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86441B" w:rsidRDefault="00542805" w:rsidP="00542805">
      <w:pPr>
        <w:pStyle w:val="af5"/>
        <w:jc w:val="center"/>
        <w:rPr>
          <w:rFonts w:ascii="Times New Roman" w:hAnsi="Times New Roman" w:cs="Times New Roman"/>
          <w:sz w:val="24"/>
          <w:szCs w:val="24"/>
        </w:rPr>
      </w:pPr>
      <w:r w:rsidRPr="0086441B">
        <w:rPr>
          <w:rFonts w:ascii="Times New Roman" w:hAnsi="Times New Roman" w:cs="Times New Roman"/>
          <w:sz w:val="24"/>
          <w:szCs w:val="24"/>
        </w:rPr>
        <w:t>Местные нормативы</w:t>
      </w:r>
    </w:p>
    <w:p w:rsidR="002E4A3F" w:rsidRPr="0086441B" w:rsidRDefault="00542805" w:rsidP="00542805">
      <w:pPr>
        <w:pStyle w:val="af5"/>
        <w:jc w:val="center"/>
        <w:rPr>
          <w:rFonts w:ascii="Times New Roman" w:hAnsi="Times New Roman" w:cs="Times New Roman"/>
          <w:sz w:val="24"/>
          <w:szCs w:val="24"/>
        </w:rPr>
      </w:pPr>
      <w:r w:rsidRPr="0086441B">
        <w:rPr>
          <w:rFonts w:ascii="Times New Roman" w:hAnsi="Times New Roman" w:cs="Times New Roman"/>
          <w:sz w:val="24"/>
          <w:szCs w:val="24"/>
        </w:rPr>
        <w:t xml:space="preserve">градостроительного проектирования сельского поселения   </w:t>
      </w:r>
    </w:p>
    <w:p w:rsidR="00542805" w:rsidRPr="0086441B" w:rsidRDefault="00542805" w:rsidP="00542805">
      <w:pPr>
        <w:pStyle w:val="af5"/>
        <w:jc w:val="center"/>
        <w:rPr>
          <w:rFonts w:ascii="Times New Roman" w:hAnsi="Times New Roman" w:cs="Times New Roman"/>
          <w:sz w:val="24"/>
          <w:szCs w:val="24"/>
        </w:rPr>
      </w:pPr>
      <w:r w:rsidRPr="0086441B">
        <w:rPr>
          <w:rFonts w:ascii="Times New Roman" w:hAnsi="Times New Roman" w:cs="Times New Roman"/>
          <w:sz w:val="24"/>
          <w:szCs w:val="24"/>
        </w:rPr>
        <w:t xml:space="preserve">  </w:t>
      </w:r>
      <w:r w:rsidR="00C34DB5" w:rsidRPr="0086441B">
        <w:rPr>
          <w:rFonts w:ascii="Times New Roman" w:hAnsi="Times New Roman" w:cs="Times New Roman"/>
          <w:sz w:val="24"/>
          <w:szCs w:val="24"/>
        </w:rPr>
        <w:t>Изяковский</w:t>
      </w:r>
      <w:r w:rsidR="00223E63" w:rsidRPr="0086441B">
        <w:rPr>
          <w:rFonts w:ascii="Times New Roman" w:hAnsi="Times New Roman" w:cs="Times New Roman"/>
          <w:sz w:val="24"/>
          <w:szCs w:val="24"/>
        </w:rPr>
        <w:t xml:space="preserve"> </w:t>
      </w:r>
      <w:proofErr w:type="gramStart"/>
      <w:r w:rsidRPr="0086441B">
        <w:rPr>
          <w:rFonts w:ascii="Times New Roman" w:hAnsi="Times New Roman" w:cs="Times New Roman"/>
          <w:sz w:val="24"/>
          <w:szCs w:val="24"/>
        </w:rPr>
        <w:t>сельсовет  муниципального</w:t>
      </w:r>
      <w:proofErr w:type="gramEnd"/>
      <w:r w:rsidRPr="0086441B">
        <w:rPr>
          <w:rFonts w:ascii="Times New Roman" w:hAnsi="Times New Roman" w:cs="Times New Roman"/>
          <w:sz w:val="24"/>
          <w:szCs w:val="24"/>
        </w:rPr>
        <w:t xml:space="preserve"> района</w:t>
      </w:r>
    </w:p>
    <w:p w:rsidR="00542805" w:rsidRPr="0086441B" w:rsidRDefault="00542805" w:rsidP="00542805">
      <w:pPr>
        <w:pStyle w:val="af5"/>
        <w:jc w:val="center"/>
        <w:rPr>
          <w:rFonts w:ascii="Times New Roman" w:hAnsi="Times New Roman" w:cs="Times New Roman"/>
          <w:sz w:val="24"/>
          <w:szCs w:val="24"/>
        </w:rPr>
      </w:pPr>
      <w:r w:rsidRPr="0086441B">
        <w:rPr>
          <w:rFonts w:ascii="Times New Roman" w:hAnsi="Times New Roman" w:cs="Times New Roman"/>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bookmarkStart w:id="0" w:name="_GoBack"/>
      <w:bookmarkEnd w:id="0"/>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 xml:space="preserve">Основные сокращения, термины </w:t>
      </w:r>
      <w:proofErr w:type="gramStart"/>
      <w:r w:rsidRPr="002E4A3F">
        <w:rPr>
          <w:rFonts w:ascii="Times New Roman" w:hAnsi="Times New Roman" w:cs="Times New Roman"/>
          <w:sz w:val="24"/>
          <w:szCs w:val="24"/>
        </w:rPr>
        <w:t>и  определения</w:t>
      </w:r>
      <w:proofErr w:type="gramEnd"/>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lastRenderedPageBreak/>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C34DB5">
        <w:t>Изяковский</w:t>
      </w:r>
      <w:r w:rsidR="003969C2" w:rsidRPr="00223E63">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157171"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157171"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157171"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157171"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157171"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157171"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157171"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157171"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157171"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157171"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 xml:space="preserve">Стационарные дизельные и </w:t>
      </w:r>
      <w:proofErr w:type="spellStart"/>
      <w:r w:rsidR="00E270E0" w:rsidRPr="009047F0">
        <w:t>газопоршневые</w:t>
      </w:r>
      <w:proofErr w:type="spellEnd"/>
      <w:r w:rsidR="00E270E0" w:rsidRPr="009047F0">
        <w:t xml:space="preserve"> электростанции с двигателями внутреннего сгорания. Общие технические условия</w:t>
      </w:r>
    </w:p>
    <w:p w:rsidR="00EC6C36" w:rsidRPr="009047F0" w:rsidRDefault="00157171"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157171"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157171"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157171"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157171"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157171"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157171"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157171"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157171"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157171"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157171"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157171"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157171"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157171"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 xml:space="preserve">«СНиП 2.01.09-91 Здания и сооружения на подрабатываемых территориях и </w:t>
      </w:r>
      <w:proofErr w:type="spellStart"/>
      <w:r w:rsidRPr="009047F0">
        <w:t>п</w:t>
      </w:r>
      <w:r w:rsidR="00F76015" w:rsidRPr="009047F0">
        <w:t>росадочных</w:t>
      </w:r>
      <w:proofErr w:type="spellEnd"/>
      <w:r w:rsidR="00F76015" w:rsidRPr="009047F0">
        <w:t xml:space="preserve">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157171"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157171"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157171"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157171"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157171"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157171"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157171"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157171"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157171"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157171"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157171"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157171"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157171"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157171"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157171"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157171"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157171"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157171"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157171"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157171"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157171"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157171"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157171"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157171"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157171"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157171"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157171"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157171"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157171"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157171"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157171"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157171"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157171"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157171"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157171"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157171"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157171"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157171"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157171"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157171"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157171"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157171"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157171"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157171"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157171"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157171"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157171"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157171"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157171"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157171"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157171"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lastRenderedPageBreak/>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157171" w:rsidP="007E4E97">
      <w:pPr>
        <w:pStyle w:val="formattext"/>
        <w:shd w:val="clear" w:color="auto" w:fill="FFFFFF"/>
        <w:spacing w:before="0" w:beforeAutospacing="0" w:after="0" w:afterAutospacing="0"/>
        <w:ind w:left="480" w:firstLine="709"/>
        <w:textAlignment w:val="baseline"/>
      </w:pPr>
      <w:hyperlink r:id="rId168" w:anchor="64U0IK" w:history="1">
        <w:proofErr w:type="spellStart"/>
        <w:r w:rsidR="00022331" w:rsidRPr="009047F0">
          <w:rPr>
            <w:rStyle w:val="af1"/>
            <w:rFonts w:eastAsiaTheme="majorEastAsia"/>
            <w:color w:val="auto"/>
            <w:u w:val="none"/>
          </w:rPr>
          <w:t>ГрК</w:t>
        </w:r>
        <w:proofErr w:type="spellEnd"/>
        <w:r w:rsidR="00022331" w:rsidRPr="009047F0">
          <w:rPr>
            <w:rStyle w:val="af1"/>
            <w:rFonts w:eastAsiaTheme="majorEastAsia"/>
            <w:color w:val="auto"/>
            <w:u w:val="none"/>
          </w:rPr>
          <w:t xml:space="preserve">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 xml:space="preserve">объекты инженерной инфраструктуры на основе </w:t>
      </w:r>
      <w:proofErr w:type="spellStart"/>
      <w:r w:rsidRPr="009047F0">
        <w:rPr>
          <w:color w:val="202124"/>
          <w:shd w:val="clear" w:color="auto" w:fill="FFFFFF"/>
        </w:rPr>
        <w:t>микротрубочной</w:t>
      </w:r>
      <w:proofErr w:type="spellEnd"/>
      <w:r w:rsidRPr="009047F0">
        <w:rPr>
          <w:color w:val="202124"/>
          <w:shd w:val="clear" w:color="auto" w:fill="FFFFFF"/>
        </w:rPr>
        <w:t xml:space="preserve">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РНГП - региональные, местные нормативы </w:t>
      </w:r>
      <w:proofErr w:type="gramStart"/>
      <w:r w:rsidRPr="009047F0">
        <w:t>градостроительного  проектирования</w:t>
      </w:r>
      <w:proofErr w:type="gram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 xml:space="preserve">РСО - </w:t>
      </w:r>
      <w:proofErr w:type="spellStart"/>
      <w:r w:rsidRPr="009047F0">
        <w:t>ресурсоснабжающая</w:t>
      </w:r>
      <w:proofErr w:type="spellEnd"/>
      <w:r w:rsidRPr="009047F0">
        <w:t xml:space="preserve">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proofErr w:type="spellStart"/>
      <w:r w:rsidRPr="009047F0">
        <w:t>гигакалория</w:t>
      </w:r>
      <w:proofErr w:type="spell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proofErr w:type="spellStart"/>
      <w:r w:rsidR="00396801" w:rsidRPr="009047F0">
        <w:t>гигакалория</w:t>
      </w:r>
      <w:proofErr w:type="spellEnd"/>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 xml:space="preserve">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w:t>
      </w:r>
      <w:proofErr w:type="spellStart"/>
      <w:r w:rsidRPr="009047F0">
        <w:rPr>
          <w:color w:val="000000"/>
        </w:rPr>
        <w:t>машино</w:t>
      </w:r>
      <w:proofErr w:type="spellEnd"/>
      <w:r w:rsidRPr="009047F0">
        <w:rPr>
          <w:color w:val="000000"/>
        </w:rPr>
        <w:t>-местах.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 xml:space="preserve">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w:t>
      </w:r>
      <w:proofErr w:type="spellStart"/>
      <w:r w:rsidRPr="009047F0">
        <w:rPr>
          <w:shd w:val="clear" w:color="auto" w:fill="FFFFFF"/>
        </w:rPr>
        <w:t>т.ч</w:t>
      </w:r>
      <w:proofErr w:type="spellEnd"/>
      <w:r w:rsidRPr="009047F0">
        <w:rPr>
          <w:shd w:val="clear" w:color="auto" w:fill="FFFFFF"/>
        </w:rPr>
        <w:t>.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EA65CF" w:rsidRPr="009047F0">
        <w:rPr>
          <w:shd w:val="clear" w:color="auto" w:fill="FFFFFF"/>
        </w:rPr>
        <w:t>водоохранные</w:t>
      </w:r>
      <w:proofErr w:type="spellEnd"/>
      <w:r w:rsidR="00EA65CF" w:rsidRPr="009047F0">
        <w:rPr>
          <w:shd w:val="clear" w:color="auto" w:fill="FFFFFF"/>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EA65CF" w:rsidRPr="009047F0">
        <w:rPr>
          <w:shd w:val="clear" w:color="auto" w:fill="FFFFFF"/>
        </w:rPr>
        <w:t>приаэродромная</w:t>
      </w:r>
      <w:proofErr w:type="spellEnd"/>
      <w:r w:rsidR="00EA65CF" w:rsidRPr="009047F0">
        <w:rPr>
          <w:shd w:val="clear" w:color="auto" w:fill="FFFFFF"/>
        </w:rPr>
        <w:t xml:space="preserve">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proofErr w:type="spellStart"/>
      <w:r w:rsidRPr="009047F0">
        <w:rPr>
          <w:b/>
          <w:color w:val="000000"/>
          <w:shd w:val="clear" w:color="auto" w:fill="FFFFFF"/>
        </w:rPr>
        <w:t>машино</w:t>
      </w:r>
      <w:proofErr w:type="spellEnd"/>
      <w:r w:rsidRPr="009047F0">
        <w:rPr>
          <w:b/>
          <w:color w:val="000000"/>
          <w:shd w:val="clear" w:color="auto" w:fill="FFFFFF"/>
        </w:rPr>
        <w:t>-место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 xml:space="preserve">Территории, ограниченные красными линиями магистральных улиц общегородского значения, границами территорий городских транспортных узлов и </w:t>
      </w:r>
      <w:proofErr w:type="spellStart"/>
      <w:r w:rsidR="002A524B" w:rsidRPr="009047F0">
        <w:rPr>
          <w:shd w:val="clear" w:color="auto" w:fill="FFFFFF"/>
        </w:rPr>
        <w:t>примагистральных</w:t>
      </w:r>
      <w:proofErr w:type="spellEnd"/>
      <w:r w:rsidR="002A524B" w:rsidRPr="009047F0">
        <w:rPr>
          <w:shd w:val="clear" w:color="auto" w:fill="FFFFFF"/>
        </w:rPr>
        <w:t xml:space="preserve">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 xml:space="preserve">Жилая застройка, в которой размещают многоквартирные жилые здания (до четырех этажей, включая мансардный), в </w:t>
      </w:r>
      <w:proofErr w:type="spellStart"/>
      <w:r w:rsidRPr="009047F0">
        <w:rPr>
          <w:shd w:val="clear" w:color="auto" w:fill="FFFFFF"/>
        </w:rPr>
        <w:t>т.ч</w:t>
      </w:r>
      <w:proofErr w:type="spellEnd"/>
      <w:r w:rsidRPr="009047F0">
        <w:rPr>
          <w:shd w:val="clear" w:color="auto" w:fill="FFFFFF"/>
        </w:rPr>
        <w:t>.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морфотипы</w:t>
      </w:r>
      <w:proofErr w:type="spellEnd"/>
      <w:r w:rsidRPr="009047F0">
        <w:rPr>
          <w:b/>
          <w:bCs/>
          <w:bdr w:val="none" w:sz="0" w:space="0" w:color="auto" w:frame="1"/>
          <w:shd w:val="clear" w:color="auto" w:fill="FFFFFF"/>
        </w:rPr>
        <w:t>:</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 xml:space="preserve">Объекты капитального строительства, иные объекты, территории, которые необходимы для осуществления органами местного самоуправления </w:t>
      </w:r>
      <w:r w:rsidRPr="009047F0">
        <w:rPr>
          <w:color w:val="000000"/>
          <w:shd w:val="clear" w:color="auto" w:fill="FFFFFF"/>
        </w:rPr>
        <w:lastRenderedPageBreak/>
        <w:t>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 xml:space="preserve">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9047F0">
        <w:rPr>
          <w:shd w:val="clear" w:color="auto" w:fill="FFFFFF"/>
        </w:rPr>
        <w:t>т.ч</w:t>
      </w:r>
      <w:proofErr w:type="spellEnd"/>
      <w:r w:rsidRPr="009047F0">
        <w:rPr>
          <w:shd w:val="clear" w:color="auto" w:fill="FFFFFF"/>
        </w:rPr>
        <w:t>.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 xml:space="preserve">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w:t>
      </w:r>
      <w:proofErr w:type="spellStart"/>
      <w:r w:rsidRPr="009047F0">
        <w:rPr>
          <w:shd w:val="clear" w:color="auto" w:fill="FFFFFF"/>
        </w:rPr>
        <w:t>машино</w:t>
      </w:r>
      <w:proofErr w:type="spellEnd"/>
      <w:r w:rsidRPr="009047F0">
        <w:rPr>
          <w:shd w:val="clear" w:color="auto" w:fill="FFFFFF"/>
        </w:rPr>
        <w:t>-местах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примагистральная</w:t>
      </w:r>
      <w:proofErr w:type="spellEnd"/>
      <w:r w:rsidRPr="009047F0">
        <w:rPr>
          <w:b/>
          <w:bCs/>
          <w:bdr w:val="none" w:sz="0" w:space="0" w:color="auto" w:frame="1"/>
          <w:shd w:val="clear" w:color="auto" w:fill="FFFFFF"/>
        </w:rPr>
        <w:t xml:space="preserve">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lastRenderedPageBreak/>
        <w:t>приобъектная</w:t>
      </w:r>
      <w:proofErr w:type="spellEnd"/>
      <w:r w:rsidRPr="009047F0">
        <w:rPr>
          <w:b/>
          <w:bCs/>
          <w:bdr w:val="none" w:sz="0" w:space="0" w:color="auto" w:frame="1"/>
          <w:shd w:val="clear" w:color="auto" w:fill="FFFFFF"/>
        </w:rPr>
        <w:t xml:space="preserve">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 xml:space="preserve">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9047F0">
        <w:rPr>
          <w:shd w:val="clear" w:color="auto" w:fill="FFFFFF"/>
        </w:rPr>
        <w:t>мототранспортных</w:t>
      </w:r>
      <w:proofErr w:type="spellEnd"/>
      <w:r w:rsidRPr="009047F0">
        <w:rPr>
          <w:shd w:val="clear" w:color="auto" w:fill="FFFFFF"/>
        </w:rPr>
        <w:t xml:space="preserve">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 xml:space="preserve">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w:t>
      </w:r>
      <w:r w:rsidR="004F1FA9" w:rsidRPr="009047F0">
        <w:rPr>
          <w:shd w:val="clear" w:color="auto" w:fill="FFFFFF"/>
        </w:rPr>
        <w:lastRenderedPageBreak/>
        <w:t>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lastRenderedPageBreak/>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proofErr w:type="spellStart"/>
      <w:r w:rsidR="009032FA" w:rsidRPr="009047F0">
        <w:t>ГрК</w:t>
      </w:r>
      <w:proofErr w:type="spellEnd"/>
      <w:r w:rsidR="009032FA" w:rsidRPr="009047F0">
        <w:t xml:space="preserve">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w:t>
      </w:r>
      <w:proofErr w:type="spellStart"/>
      <w:r w:rsidR="001C5B56" w:rsidRPr="009047F0">
        <w:t>ГрК</w:t>
      </w:r>
      <w:proofErr w:type="spellEnd"/>
      <w:r w:rsidR="001C5B56" w:rsidRPr="009047F0">
        <w:t xml:space="preserve">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proofErr w:type="spellStart"/>
      <w:r w:rsidRPr="009047F0">
        <w:t>ГрК</w:t>
      </w:r>
      <w:proofErr w:type="spellEnd"/>
      <w:r w:rsidRPr="009047F0">
        <w:t xml:space="preserve">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lastRenderedPageBreak/>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lastRenderedPageBreak/>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г) границы </w:t>
      </w:r>
      <w:proofErr w:type="spellStart"/>
      <w:r w:rsidRPr="009047F0">
        <w:rPr>
          <w:shd w:val="clear" w:color="auto" w:fill="FFFFFF"/>
        </w:rPr>
        <w:t>водоохранных</w:t>
      </w:r>
      <w:proofErr w:type="spellEnd"/>
      <w:r w:rsidRPr="009047F0">
        <w:rPr>
          <w:shd w:val="clear" w:color="auto" w:fill="FFFFFF"/>
        </w:rPr>
        <w:t xml:space="preserve">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 xml:space="preserve">границы </w:t>
      </w:r>
      <w:proofErr w:type="spellStart"/>
      <w:r w:rsidR="005C7C7D" w:rsidRPr="009047F0">
        <w:t>приаэродромных</w:t>
      </w:r>
      <w:proofErr w:type="spellEnd"/>
      <w:r w:rsidR="005C7C7D" w:rsidRPr="009047F0">
        <w:t xml:space="preserve">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lastRenderedPageBreak/>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w:t>
      </w:r>
      <w:proofErr w:type="spellStart"/>
      <w:r w:rsidRPr="009047F0">
        <w:t>приквартирными</w:t>
      </w:r>
      <w:proofErr w:type="spellEnd"/>
      <w:r w:rsidRPr="009047F0">
        <w:t xml:space="preserve">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lastRenderedPageBreak/>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 xml:space="preserve">Блокированные жилые дома с </w:t>
            </w:r>
            <w:proofErr w:type="spellStart"/>
            <w:r>
              <w:t>приквартирными</w:t>
            </w:r>
            <w:proofErr w:type="spellEnd"/>
            <w:r>
              <w:t xml:space="preserve">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w:t>
      </w:r>
      <w:r w:rsidRPr="009047F0">
        <w:lastRenderedPageBreak/>
        <w:t>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 xml:space="preserve">Расчетные показатели объемов и типов застройки принимаются с учетом сложившейся и прогнозируемой социально-демографической ситуации, размещения </w:t>
      </w:r>
      <w:r w:rsidR="005C7FD6" w:rsidRPr="009047F0">
        <w:lastRenderedPageBreak/>
        <w:t>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proofErr w:type="spellStart"/>
            <w:r w:rsidR="00DE21A4" w:rsidRPr="00EC3B97">
              <w:rPr>
                <w:rFonts w:ascii="Times New Roman" w:hAnsi="Times New Roman" w:cs="Times New Roman"/>
                <w:sz w:val="24"/>
                <w:szCs w:val="24"/>
              </w:rPr>
              <w:t>кв.м</w:t>
            </w:r>
            <w:proofErr w:type="spellEnd"/>
            <w:r w:rsidR="00DE21A4" w:rsidRPr="00EC3B97">
              <w:rPr>
                <w:rFonts w:ascii="Times New Roman" w:hAnsi="Times New Roman" w:cs="Times New Roman"/>
                <w:sz w:val="24"/>
                <w:szCs w:val="24"/>
              </w:rPr>
              <w:t xml:space="preserve">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proofErr w:type="spellStart"/>
            <w:r w:rsidR="002E0324" w:rsidRPr="00EC3B97">
              <w:rPr>
                <w:rFonts w:ascii="Times New Roman" w:hAnsi="Times New Roman" w:cs="Times New Roman"/>
                <w:sz w:val="24"/>
                <w:szCs w:val="24"/>
              </w:rPr>
              <w:t>приквартирными</w:t>
            </w:r>
            <w:proofErr w:type="spellEnd"/>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жилая застройка с участками при доме (одно и двухквартирные жилые дома) с участком в </w:t>
            </w:r>
            <w:proofErr w:type="spellStart"/>
            <w:r>
              <w:rPr>
                <w:rFonts w:ascii="Times New Roman" w:hAnsi="Times New Roman" w:cs="Times New Roman"/>
                <w:sz w:val="24"/>
                <w:szCs w:val="24"/>
              </w:rPr>
              <w:t>кв.м</w:t>
            </w:r>
            <w:proofErr w:type="spellEnd"/>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w:t>
      </w:r>
      <w:proofErr w:type="spellStart"/>
      <w:r w:rsidRPr="009047F0">
        <w:rPr>
          <w:spacing w:val="-6"/>
        </w:rPr>
        <w:t>приквартирными</w:t>
      </w:r>
      <w:proofErr w:type="spellEnd"/>
      <w:r w:rsidRPr="009047F0">
        <w:rPr>
          <w:spacing w:val="-6"/>
        </w:rPr>
        <w:t xml:space="preserve">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proofErr w:type="gramStart"/>
      <w:r w:rsidR="006F37D1" w:rsidRPr="009047F0">
        <w:t>чел</w:t>
      </w:r>
      <w:proofErr w:type="gramEnd"/>
      <w:r w:rsidR="006F37D1" w:rsidRPr="009047F0">
        <w:t>/га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 xml:space="preserve">Удельные размеры, </w:t>
            </w:r>
            <w:proofErr w:type="spellStart"/>
            <w:r w:rsidRPr="00EC3B97">
              <w:t>кв.м</w:t>
            </w:r>
            <w:proofErr w:type="spellEnd"/>
            <w:r w:rsidRPr="00EC3B97">
              <w:t xml:space="preserve">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proofErr w:type="spellStart"/>
            <w:r w:rsidR="008F5C43" w:rsidRPr="00EC3B97">
              <w:rPr>
                <w:rFonts w:ascii="Times New Roman" w:hAnsi="Times New Roman" w:cs="Times New Roman"/>
                <w:sz w:val="24"/>
                <w:szCs w:val="24"/>
              </w:rPr>
              <w:t>кв.м</w:t>
            </w:r>
            <w:proofErr w:type="spellEnd"/>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proofErr w:type="spellStart"/>
            <w:r w:rsidR="008F5C43" w:rsidRPr="00EC3B97">
              <w:rPr>
                <w:rFonts w:ascii="Times New Roman" w:hAnsi="Times New Roman" w:cs="Times New Roman"/>
                <w:sz w:val="24"/>
                <w:szCs w:val="24"/>
              </w:rPr>
              <w:t>кв.м</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lastRenderedPageBreak/>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w:t>
      </w:r>
      <w:proofErr w:type="spellStart"/>
      <w:r w:rsidR="00F64F6E" w:rsidRPr="00EC3B97">
        <w:rPr>
          <w:rFonts w:ascii="Times New Roman" w:hAnsi="Times New Roman" w:cs="Times New Roman"/>
          <w:color w:val="000000"/>
          <w:sz w:val="24"/>
          <w:szCs w:val="24"/>
        </w:rPr>
        <w:t>приквартирных</w:t>
      </w:r>
      <w:proofErr w:type="spellEnd"/>
      <w:r w:rsidR="00F64F6E" w:rsidRPr="00EC3B97">
        <w:rPr>
          <w:rFonts w:ascii="Times New Roman" w:hAnsi="Times New Roman" w:cs="Times New Roman"/>
          <w:color w:val="000000"/>
          <w:sz w:val="24"/>
          <w:szCs w:val="24"/>
        </w:rPr>
        <w:t xml:space="preserve">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lastRenderedPageBreak/>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 xml:space="preserve">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sidR="003319B9" w:rsidRPr="009047F0">
        <w:rPr>
          <w:rFonts w:ascii="Times New Roman" w:hAnsi="Times New Roman" w:cs="Times New Roman"/>
          <w:sz w:val="24"/>
          <w:szCs w:val="24"/>
        </w:rPr>
        <w:t>санитарно</w:t>
      </w:r>
      <w:proofErr w:type="spellEnd"/>
      <w:r w:rsidR="003319B9" w:rsidRPr="009047F0">
        <w:rPr>
          <w:rFonts w:ascii="Times New Roman" w:hAnsi="Times New Roman" w:cs="Times New Roman"/>
          <w:sz w:val="24"/>
          <w:szCs w:val="24"/>
        </w:rPr>
        <w:t xml:space="preserve">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lastRenderedPageBreak/>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xml:space="preserve">* </w:t>
      </w:r>
      <w:proofErr w:type="gramStart"/>
      <w:r>
        <w:t>С</w:t>
      </w:r>
      <w:proofErr w:type="gramEnd"/>
      <w:r>
        <w:t xml:space="preserve">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 xml:space="preserve">Приказу Министерства природных ресурсов </w:t>
        </w:r>
        <w:r w:rsidRPr="00EC3B97">
          <w:rPr>
            <w:rStyle w:val="af1"/>
            <w:rFonts w:eastAsiaTheme="majorEastAsia"/>
            <w:color w:val="auto"/>
            <w:u w:val="none"/>
          </w:rPr>
          <w:lastRenderedPageBreak/>
          <w:t>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 xml:space="preserve">(пункт 2.1.2). Обеспечение подвоза учащихся к </w:t>
      </w:r>
      <w:r w:rsidR="001F50AD" w:rsidRPr="009047F0">
        <w:lastRenderedPageBreak/>
        <w:t>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 xml:space="preserve">на 1 </w:t>
            </w:r>
            <w:proofErr w:type="spellStart"/>
            <w:r w:rsidR="009A0A8B" w:rsidRPr="0020136B">
              <w:rPr>
                <w:sz w:val="22"/>
                <w:szCs w:val="22"/>
                <w:shd w:val="clear" w:color="auto" w:fill="FFFFFF"/>
              </w:rPr>
              <w:t>тыс.чел</w:t>
            </w:r>
            <w:proofErr w:type="spellEnd"/>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w:t>
            </w:r>
            <w:proofErr w:type="spellStart"/>
            <w:r w:rsidRPr="00B2754B">
              <w:rPr>
                <w:sz w:val="22"/>
                <w:szCs w:val="22"/>
              </w:rPr>
              <w:t>т.ч</w:t>
            </w:r>
            <w:proofErr w:type="spellEnd"/>
            <w:r w:rsidRPr="00B2754B">
              <w:rPr>
                <w:sz w:val="22"/>
                <w:szCs w:val="22"/>
              </w:rPr>
              <w:t xml:space="preserve">.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w:t>
            </w:r>
            <w:r w:rsidRPr="00B2754B">
              <w:rPr>
                <w:sz w:val="22"/>
                <w:szCs w:val="22"/>
              </w:rPr>
              <w:lastRenderedPageBreak/>
              <w:t xml:space="preserve">не более 100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lastRenderedPageBreak/>
              <w:t xml:space="preserve">При вместимости дошкольных образовательных организаций, </w:t>
            </w:r>
            <w:proofErr w:type="spellStart"/>
            <w:proofErr w:type="gramStart"/>
            <w:r w:rsidR="002C6252" w:rsidRPr="00B2754B">
              <w:rPr>
                <w:sz w:val="22"/>
                <w:szCs w:val="22"/>
              </w:rPr>
              <w:t>кв.</w:t>
            </w:r>
            <w:r w:rsidRPr="00B2754B">
              <w:rPr>
                <w:sz w:val="22"/>
                <w:szCs w:val="22"/>
              </w:rPr>
              <w:t>м</w:t>
            </w:r>
            <w:proofErr w:type="spellEnd"/>
            <w:proofErr w:type="gramEnd"/>
            <w:r w:rsidRPr="00B2754B">
              <w:rPr>
                <w:sz w:val="22"/>
                <w:szCs w:val="22"/>
              </w:rPr>
              <w:t xml:space="preserve">,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proofErr w:type="spellStart"/>
            <w:proofErr w:type="gramStart"/>
            <w:r w:rsidR="004D690F" w:rsidRPr="00B2754B">
              <w:rPr>
                <w:sz w:val="22"/>
                <w:szCs w:val="22"/>
              </w:rPr>
              <w:t>кв.</w:t>
            </w:r>
            <w:r w:rsidR="008254DE">
              <w:rPr>
                <w:sz w:val="22"/>
                <w:szCs w:val="22"/>
              </w:rPr>
              <w:t>м</w:t>
            </w:r>
            <w:proofErr w:type="spellEnd"/>
            <w:proofErr w:type="gramEnd"/>
            <w:r w:rsidR="008254DE">
              <w:rPr>
                <w:sz w:val="22"/>
                <w:szCs w:val="22"/>
              </w:rPr>
              <w:t xml:space="preserve">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lastRenderedPageBreak/>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t xml:space="preserve">учащиеся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t xml:space="preserve">Устанавливается в зависимости от демографической структуры населенного </w:t>
            </w:r>
            <w:proofErr w:type="gramStart"/>
            <w:r w:rsidRPr="00B2754B">
              <w:rPr>
                <w:sz w:val="22"/>
                <w:szCs w:val="22"/>
              </w:rPr>
              <w:t xml:space="preserve">пункта </w:t>
            </w:r>
            <w:r w:rsidR="009A0A8B" w:rsidRPr="00B2754B">
              <w:rPr>
                <w:sz w:val="22"/>
                <w:szCs w:val="22"/>
              </w:rPr>
              <w:t xml:space="preserve"> с</w:t>
            </w:r>
            <w:proofErr w:type="gramEnd"/>
            <w:r w:rsidR="009A0A8B" w:rsidRPr="00B2754B">
              <w:rPr>
                <w:sz w:val="22"/>
                <w:szCs w:val="22"/>
              </w:rPr>
              <w:t xml:space="preserve">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 xml:space="preserve">180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t>Расчетные показатели размера земельного 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св.170 до</w:t>
            </w:r>
            <w:proofErr w:type="gramStart"/>
            <w:r w:rsidRPr="00B2754B">
              <w:rPr>
                <w:sz w:val="22"/>
                <w:szCs w:val="22"/>
              </w:rPr>
              <w:t>340  -</w:t>
            </w:r>
            <w:proofErr w:type="gramEnd"/>
            <w:r w:rsidRPr="00B2754B">
              <w:rPr>
                <w:sz w:val="22"/>
                <w:szCs w:val="22"/>
              </w:rPr>
              <w:t xml:space="preserve">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proofErr w:type="gramStart"/>
            <w:r w:rsidR="00E71859" w:rsidRPr="00B2754B">
              <w:rPr>
                <w:sz w:val="22"/>
                <w:szCs w:val="22"/>
              </w:rPr>
              <w:t>51</w:t>
            </w:r>
            <w:r w:rsidRPr="00B2754B">
              <w:rPr>
                <w:sz w:val="22"/>
                <w:szCs w:val="22"/>
              </w:rPr>
              <w:t>0  -</w:t>
            </w:r>
            <w:proofErr w:type="gramEnd"/>
            <w:r w:rsidRPr="00B2754B">
              <w:rPr>
                <w:sz w:val="22"/>
                <w:szCs w:val="22"/>
              </w:rPr>
              <w:t xml:space="preserve">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w:t>
            </w:r>
            <w:proofErr w:type="gramStart"/>
            <w:r w:rsidRPr="00B2754B">
              <w:rPr>
                <w:sz w:val="22"/>
                <w:szCs w:val="22"/>
              </w:rPr>
              <w:t xml:space="preserve">до </w:t>
            </w:r>
            <w:r w:rsidR="00AD4555" w:rsidRPr="00B2754B">
              <w:rPr>
                <w:sz w:val="22"/>
                <w:szCs w:val="22"/>
              </w:rPr>
              <w:t xml:space="preserve"> 66</w:t>
            </w:r>
            <w:r w:rsidRPr="00B2754B">
              <w:rPr>
                <w:sz w:val="22"/>
                <w:szCs w:val="22"/>
              </w:rPr>
              <w:t>0</w:t>
            </w:r>
            <w:proofErr w:type="gramEnd"/>
            <w:r w:rsidRPr="00B2754B">
              <w:rPr>
                <w:sz w:val="22"/>
                <w:szCs w:val="22"/>
              </w:rPr>
              <w:t xml:space="preserve">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w:t>
            </w:r>
            <w:proofErr w:type="gramStart"/>
            <w:r w:rsidRPr="00B2754B">
              <w:rPr>
                <w:sz w:val="22"/>
                <w:szCs w:val="22"/>
              </w:rPr>
              <w:t xml:space="preserve">до  </w:t>
            </w:r>
            <w:r w:rsidR="00AD4555" w:rsidRPr="00B2754B">
              <w:rPr>
                <w:sz w:val="22"/>
                <w:szCs w:val="22"/>
              </w:rPr>
              <w:t>100</w:t>
            </w:r>
            <w:r w:rsidRPr="00B2754B">
              <w:rPr>
                <w:sz w:val="22"/>
                <w:szCs w:val="22"/>
              </w:rPr>
              <w:t>0</w:t>
            </w:r>
            <w:proofErr w:type="gramEnd"/>
            <w:r w:rsidRPr="00B2754B">
              <w:rPr>
                <w:sz w:val="22"/>
                <w:szCs w:val="22"/>
              </w:rPr>
              <w:t xml:space="preserve">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proofErr w:type="gramStart"/>
            <w:r w:rsidR="00AD4555" w:rsidRPr="00B2754B">
              <w:rPr>
                <w:sz w:val="22"/>
                <w:szCs w:val="22"/>
              </w:rPr>
              <w:t>1500</w:t>
            </w:r>
            <w:r w:rsidRPr="00B2754B">
              <w:rPr>
                <w:sz w:val="22"/>
                <w:szCs w:val="22"/>
              </w:rPr>
              <w:t xml:space="preserve">  -</w:t>
            </w:r>
            <w:proofErr w:type="gramEnd"/>
            <w:r w:rsidRPr="00B2754B">
              <w:rPr>
                <w:sz w:val="22"/>
                <w:szCs w:val="22"/>
              </w:rPr>
              <w:t xml:space="preserve">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общеобразовательных 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t>Общеобразовательные организации, имеющие интернат, учащиеся</w:t>
            </w:r>
            <w:r w:rsidR="00C447DA" w:rsidRPr="00B2754B">
              <w:rPr>
                <w:sz w:val="22"/>
                <w:szCs w:val="22"/>
              </w:rPr>
              <w:t xml:space="preserve">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 xml:space="preserve">св.200 до 300 -70 </w:t>
            </w:r>
            <w:proofErr w:type="spellStart"/>
            <w:proofErr w:type="gramStart"/>
            <w:r w:rsidRPr="00B2754B">
              <w:rPr>
                <w:sz w:val="22"/>
                <w:szCs w:val="22"/>
              </w:rPr>
              <w:t>кв.м</w:t>
            </w:r>
            <w:proofErr w:type="spellEnd"/>
            <w:proofErr w:type="gramEnd"/>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 xml:space="preserve">св.300 до 500 -65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 xml:space="preserve">св. 500 и более -45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lastRenderedPageBreak/>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Межшкольный учебный комбинат,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га, при устройстве авто- или </w:t>
            </w:r>
            <w:proofErr w:type="spellStart"/>
            <w:r w:rsidRPr="00B2754B">
              <w:rPr>
                <w:sz w:val="22"/>
                <w:szCs w:val="22"/>
              </w:rPr>
              <w:t>трактородрома</w:t>
            </w:r>
            <w:proofErr w:type="spellEnd"/>
            <w:r w:rsidRPr="00B2754B">
              <w:rPr>
                <w:sz w:val="22"/>
                <w:szCs w:val="22"/>
              </w:rPr>
              <w:t xml:space="preserve">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Авто- или </w:t>
            </w:r>
            <w:proofErr w:type="spellStart"/>
            <w:r w:rsidRPr="00B2754B">
              <w:rPr>
                <w:sz w:val="22"/>
                <w:szCs w:val="22"/>
              </w:rPr>
              <w:t>трактородром</w:t>
            </w:r>
            <w:proofErr w:type="spellEnd"/>
            <w:r w:rsidRPr="00B2754B">
              <w:rPr>
                <w:sz w:val="22"/>
                <w:szCs w:val="22"/>
              </w:rPr>
              <w:t xml:space="preserve">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 xml:space="preserve">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w:t>
      </w:r>
      <w:proofErr w:type="spellStart"/>
      <w:r w:rsidR="00A80579" w:rsidRPr="00EC3B97">
        <w:rPr>
          <w:rStyle w:val="dsexttext-tov6w"/>
          <w:rFonts w:eastAsiaTheme="majorEastAsia"/>
          <w:spacing w:val="-5"/>
        </w:rPr>
        <w:t>доезда</w:t>
      </w:r>
      <w:proofErr w:type="spellEnd"/>
      <w:r w:rsidR="00A80579" w:rsidRPr="00EC3B97">
        <w:rPr>
          <w:rStyle w:val="dsexttext-tov6w"/>
          <w:rFonts w:eastAsiaTheme="majorEastAsia"/>
          <w:spacing w:val="-5"/>
        </w:rPr>
        <w:t xml:space="preserve">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В территориальных программах время </w:t>
      </w:r>
      <w:proofErr w:type="spellStart"/>
      <w:r w:rsidRPr="009047F0">
        <w:rPr>
          <w:shd w:val="clear" w:color="auto" w:fill="FFFFFF"/>
        </w:rPr>
        <w:t>доезда</w:t>
      </w:r>
      <w:proofErr w:type="spellEnd"/>
      <w:r w:rsidRPr="009047F0">
        <w:rPr>
          <w:shd w:val="clear" w:color="auto" w:fill="FFFFFF"/>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 xml:space="preserve">едицинские организации, оказывающие медицинскую помощь в экстренной форме, должны размещаться, с учетом </w:t>
      </w:r>
      <w:r w:rsidR="0068664A" w:rsidRPr="009047F0">
        <w:rPr>
          <w:rStyle w:val="dsexttext-tov6w"/>
          <w:rFonts w:eastAsiaTheme="majorEastAsia"/>
          <w:color w:val="1A1A1A"/>
          <w:spacing w:val="-5"/>
        </w:rPr>
        <w:lastRenderedPageBreak/>
        <w:t>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proofErr w:type="spellStart"/>
            <w:r w:rsidRPr="00B2754B">
              <w:t>кв.м</w:t>
            </w:r>
            <w:proofErr w:type="spellEnd"/>
            <w:r w:rsidRPr="00B2754B">
              <w:t>,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w:t>
            </w:r>
            <w:proofErr w:type="spellStart"/>
            <w:r w:rsidRPr="00B2754B">
              <w:rPr>
                <w:rFonts w:ascii="Times New Roman" w:hAnsi="Times New Roman" w:cs="Times New Roman"/>
                <w:sz w:val="24"/>
                <w:szCs w:val="24"/>
                <w:shd w:val="clear" w:color="auto" w:fill="FFFFFF"/>
              </w:rPr>
              <w:t>ФАПы</w:t>
            </w:r>
            <w:proofErr w:type="spellEnd"/>
            <w:r w:rsidRPr="00B2754B">
              <w:rPr>
                <w:rFonts w:ascii="Times New Roman" w:hAnsi="Times New Roman" w:cs="Times New Roman"/>
                <w:sz w:val="24"/>
                <w:szCs w:val="24"/>
                <w:shd w:val="clear" w:color="auto" w:fill="FFFFFF"/>
              </w:rPr>
              <w:t>,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w:t>
            </w:r>
            <w:proofErr w:type="spellStart"/>
            <w:r w:rsidRPr="00EC3B97">
              <w:rPr>
                <w:sz w:val="22"/>
                <w:szCs w:val="22"/>
              </w:rPr>
              <w:t>тыс.чел</w:t>
            </w:r>
            <w:proofErr w:type="spellEnd"/>
            <w:r w:rsidRPr="00EC3B97">
              <w:rPr>
                <w:sz w:val="22"/>
                <w:szCs w:val="22"/>
              </w:rPr>
              <w:t xml:space="preserve">. для сельских </w:t>
            </w:r>
            <w:r w:rsidR="00F27111" w:rsidRPr="00EC3B97">
              <w:rPr>
                <w:sz w:val="22"/>
                <w:szCs w:val="22"/>
              </w:rPr>
              <w:t>населенных пунктов или их групп</w:t>
            </w:r>
            <w:r w:rsidRPr="00EC3B97">
              <w:rPr>
                <w:sz w:val="22"/>
                <w:szCs w:val="22"/>
              </w:rPr>
              <w:t xml:space="preserve">, </w:t>
            </w:r>
            <w:proofErr w:type="spellStart"/>
            <w:r w:rsidRPr="00EC3B97">
              <w:rPr>
                <w:sz w:val="22"/>
                <w:szCs w:val="22"/>
              </w:rPr>
              <w:t>тыс.чел</w:t>
            </w:r>
            <w:proofErr w:type="spellEnd"/>
            <w:r w:rsidRPr="00EC3B97">
              <w:rPr>
                <w:sz w:val="22"/>
                <w:szCs w:val="22"/>
              </w:rPr>
              <w:t>.:</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2</w:t>
            </w:r>
            <w:r w:rsidRPr="00EC3B97">
              <w:rPr>
                <w:sz w:val="22"/>
                <w:szCs w:val="22"/>
              </w:rPr>
              <w:t xml:space="preserve">  до</w:t>
            </w:r>
            <w:proofErr w:type="gramEnd"/>
            <w:r w:rsidRPr="00EC3B97">
              <w:rPr>
                <w:sz w:val="22"/>
                <w:szCs w:val="22"/>
              </w:rPr>
              <w:t xml:space="preserve">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5</w:t>
            </w:r>
            <w:r w:rsidRPr="00EC3B97">
              <w:rPr>
                <w:sz w:val="22"/>
                <w:szCs w:val="22"/>
              </w:rPr>
              <w:t xml:space="preserve">  до</w:t>
            </w:r>
            <w:proofErr w:type="gramEnd"/>
            <w:r w:rsidRPr="00EC3B97">
              <w:rPr>
                <w:sz w:val="22"/>
                <w:szCs w:val="22"/>
              </w:rPr>
              <w:t xml:space="preserve">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 xml:space="preserve">а населения, детей и </w:t>
            </w:r>
            <w:proofErr w:type="spellStart"/>
            <w:r w:rsidR="00661686" w:rsidRPr="00313674">
              <w:rPr>
                <w:spacing w:val="-10"/>
                <w:sz w:val="22"/>
                <w:szCs w:val="22"/>
              </w:rPr>
              <w:t>подростков,</w:t>
            </w:r>
            <w:r w:rsidR="00661686" w:rsidRPr="00313674">
              <w:rPr>
                <w:sz w:val="22"/>
                <w:szCs w:val="22"/>
              </w:rPr>
              <w:t>кв.м</w:t>
            </w:r>
            <w:proofErr w:type="spellEnd"/>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lastRenderedPageBreak/>
              <w:t xml:space="preserve">Массовые библиотеки на 1 </w:t>
            </w:r>
            <w:proofErr w:type="spellStart"/>
            <w:r w:rsidRPr="00EC3B97">
              <w:rPr>
                <w:sz w:val="22"/>
                <w:szCs w:val="22"/>
              </w:rPr>
              <w:t>тыс.чел</w:t>
            </w:r>
            <w:proofErr w:type="spellEnd"/>
            <w:r w:rsidRPr="00EC3B97">
              <w:rPr>
                <w:sz w:val="22"/>
                <w:szCs w:val="22"/>
              </w:rPr>
              <w:t xml:space="preserve">.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 xml:space="preserve">или их групп, </w:t>
            </w:r>
            <w:proofErr w:type="spellStart"/>
            <w:proofErr w:type="gramStart"/>
            <w:r w:rsidRPr="00EC3B97">
              <w:rPr>
                <w:sz w:val="22"/>
                <w:szCs w:val="22"/>
              </w:rPr>
              <w:t>тыс.чел</w:t>
            </w:r>
            <w:proofErr w:type="spellEnd"/>
            <w:proofErr w:type="gramEnd"/>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2  до</w:t>
            </w:r>
            <w:proofErr w:type="gramEnd"/>
            <w:r w:rsidRPr="00EC3B97">
              <w:rPr>
                <w:sz w:val="22"/>
                <w:szCs w:val="22"/>
              </w:rPr>
              <w:t xml:space="preserve">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5  до</w:t>
            </w:r>
            <w:proofErr w:type="gramEnd"/>
            <w:r w:rsidRPr="00EC3B97">
              <w:rPr>
                <w:sz w:val="22"/>
                <w:szCs w:val="22"/>
              </w:rPr>
              <w:t xml:space="preserve">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6-7,5 </w:t>
            </w:r>
            <w:proofErr w:type="spellStart"/>
            <w:r w:rsidRPr="00EC3B97">
              <w:rPr>
                <w:sz w:val="22"/>
                <w:szCs w:val="22"/>
                <w:u w:val="single"/>
              </w:rPr>
              <w:t>тыс.ед</w:t>
            </w:r>
            <w:proofErr w:type="spellEnd"/>
            <w:r w:rsidRPr="00EC3B97">
              <w:rPr>
                <w:sz w:val="22"/>
                <w:szCs w:val="22"/>
                <w:u w:val="single"/>
              </w:rPr>
              <w:t>. хране</w:t>
            </w:r>
            <w:r w:rsidR="00B2754B" w:rsidRPr="00EC3B97">
              <w:rPr>
                <w:sz w:val="22"/>
                <w:szCs w:val="22"/>
                <w:u w:val="single"/>
              </w:rPr>
              <w:t>н</w:t>
            </w:r>
            <w:r w:rsidRPr="00EC3B97">
              <w:rPr>
                <w:sz w:val="22"/>
                <w:szCs w:val="22"/>
              </w:rPr>
              <w:br/>
              <w:t xml:space="preserve">5-6 </w:t>
            </w:r>
            <w:proofErr w:type="spellStart"/>
            <w:r w:rsidRPr="00EC3B97">
              <w:rPr>
                <w:sz w:val="22"/>
                <w:szCs w:val="22"/>
              </w:rPr>
              <w:t>читат</w:t>
            </w:r>
            <w:proofErr w:type="spellEnd"/>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 xml:space="preserve">Долю физкультурно-спортивных сооружений, размещаемых в жилом районе, следует принимать,% общей нормы: территории - 35, </w:t>
            </w:r>
            <w:r w:rsidRPr="0062249C">
              <w:rPr>
                <w:sz w:val="22"/>
                <w:szCs w:val="22"/>
              </w:rPr>
              <w:lastRenderedPageBreak/>
              <w:t>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 xml:space="preserve">общей площади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 xml:space="preserve">Спортивные залы общего пользования, </w:t>
            </w:r>
            <w:proofErr w:type="spellStart"/>
            <w:r w:rsidRPr="0062249C">
              <w:rPr>
                <w:sz w:val="22"/>
                <w:szCs w:val="22"/>
              </w:rPr>
              <w:t>кв.м</w:t>
            </w:r>
            <w:proofErr w:type="spellEnd"/>
            <w:r w:rsidRPr="0062249C">
              <w:rPr>
                <w:sz w:val="22"/>
                <w:szCs w:val="22"/>
              </w:rPr>
              <w:t xml:space="preserve">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w:t>
            </w:r>
            <w:proofErr w:type="spellStart"/>
            <w:r w:rsidR="005350FA">
              <w:rPr>
                <w:sz w:val="22"/>
                <w:szCs w:val="22"/>
              </w:rPr>
              <w:t>кв.м</w:t>
            </w:r>
            <w:proofErr w:type="spellEnd"/>
            <w:r w:rsidR="005350FA">
              <w:rPr>
                <w:sz w:val="22"/>
                <w:szCs w:val="22"/>
              </w:rPr>
              <w:t xml:space="preserve"> </w:t>
            </w:r>
            <w:r w:rsidRPr="0062249C">
              <w:rPr>
                <w:sz w:val="22"/>
                <w:szCs w:val="22"/>
              </w:rPr>
              <w:t xml:space="preserve">зеркала воды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lastRenderedPageBreak/>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proofErr w:type="spellStart"/>
            <w:r w:rsidR="00356581" w:rsidRPr="00EC3B97">
              <w:rPr>
                <w:bCs/>
                <w:sz w:val="22"/>
                <w:szCs w:val="22"/>
              </w:rPr>
              <w:t>ности</w:t>
            </w:r>
            <w:proofErr w:type="spellEnd"/>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 xml:space="preserve">Торговые центры сельских поселений с населением, </w:t>
            </w:r>
            <w:proofErr w:type="spellStart"/>
            <w:r w:rsidRPr="00EC3B97">
              <w:rPr>
                <w:sz w:val="22"/>
                <w:szCs w:val="22"/>
              </w:rPr>
              <w:t>тыс.чел</w:t>
            </w:r>
            <w:proofErr w:type="spellEnd"/>
            <w:r w:rsidRPr="00EC3B97">
              <w:rPr>
                <w:sz w:val="22"/>
                <w:szCs w:val="22"/>
              </w:rPr>
              <w:t>.:</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w:t>
            </w:r>
            <w:proofErr w:type="gramStart"/>
            <w:r w:rsidRPr="00EC3B97">
              <w:rPr>
                <w:sz w:val="22"/>
                <w:szCs w:val="22"/>
              </w:rPr>
              <w:t>4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w:t>
            </w:r>
            <w:proofErr w:type="gramStart"/>
            <w:r w:rsidRPr="00EC3B97">
              <w:rPr>
                <w:sz w:val="22"/>
                <w:szCs w:val="22"/>
              </w:rPr>
              <w:t>6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w:t>
            </w:r>
            <w:proofErr w:type="gramStart"/>
            <w:r w:rsidRPr="00EC3B97">
              <w:rPr>
                <w:sz w:val="22"/>
                <w:szCs w:val="22"/>
              </w:rPr>
              <w:t>0  «</w:t>
            </w:r>
            <w:proofErr w:type="gramEnd"/>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w:t>
            </w:r>
            <w:proofErr w:type="gramStart"/>
            <w:r w:rsidRPr="00EC3B97">
              <w:rPr>
                <w:sz w:val="22"/>
                <w:szCs w:val="22"/>
              </w:rPr>
              <w:t>2  «</w:t>
            </w:r>
            <w:proofErr w:type="gramEnd"/>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 xml:space="preserve">ли, </w:t>
            </w:r>
            <w:proofErr w:type="spellStart"/>
            <w:r w:rsidRPr="00EC3B97">
              <w:rPr>
                <w:sz w:val="22"/>
                <w:szCs w:val="22"/>
              </w:rPr>
              <w:t>кв.м</w:t>
            </w:r>
            <w:r w:rsidR="000E7049" w:rsidRPr="00EC3B97">
              <w:rPr>
                <w:sz w:val="22"/>
                <w:szCs w:val="22"/>
              </w:rPr>
              <w:t>торг.пл</w:t>
            </w:r>
            <w:proofErr w:type="spellEnd"/>
            <w:r w:rsidR="000E7049" w:rsidRPr="00EC3B97">
              <w:rPr>
                <w:sz w:val="22"/>
                <w:szCs w:val="22"/>
              </w:rPr>
              <w:t>.</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proofErr w:type="spellStart"/>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roofErr w:type="spellEnd"/>
            <w:r w:rsidR="000E7049" w:rsidRPr="00EC3B97">
              <w:rPr>
                <w:sz w:val="22"/>
                <w:szCs w:val="22"/>
              </w:rPr>
              <w:t>.</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lastRenderedPageBreak/>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lastRenderedPageBreak/>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w:t>
            </w:r>
            <w:proofErr w:type="spellStart"/>
            <w:r w:rsidR="0051716E" w:rsidRPr="00EC3B97">
              <w:rPr>
                <w:sz w:val="22"/>
                <w:szCs w:val="22"/>
              </w:rPr>
              <w:t>кв.м</w:t>
            </w:r>
            <w:proofErr w:type="spellEnd"/>
            <w:r w:rsidR="0059706C" w:rsidRPr="00EC3B97">
              <w:rPr>
                <w:sz w:val="22"/>
                <w:szCs w:val="22"/>
              </w:rPr>
              <w:t xml:space="preserve"> </w:t>
            </w:r>
            <w:proofErr w:type="spellStart"/>
            <w:r w:rsidR="007A351A" w:rsidRPr="00EC3B97">
              <w:rPr>
                <w:sz w:val="22"/>
                <w:szCs w:val="22"/>
              </w:rPr>
              <w:t>торг</w:t>
            </w:r>
            <w:r w:rsidR="002D2C07" w:rsidRPr="00EC3B97">
              <w:rPr>
                <w:sz w:val="22"/>
                <w:szCs w:val="22"/>
              </w:rPr>
              <w:t>.пл</w:t>
            </w:r>
            <w:proofErr w:type="spellEnd"/>
            <w:r w:rsidR="002D2C07" w:rsidRPr="00EC3B97">
              <w:rPr>
                <w:sz w:val="22"/>
                <w:szCs w:val="22"/>
              </w:rPr>
              <w:t>.</w:t>
            </w:r>
            <w:r w:rsidR="007A351A" w:rsidRPr="00EC3B97">
              <w:rPr>
                <w:sz w:val="22"/>
                <w:szCs w:val="22"/>
              </w:rPr>
              <w:t xml:space="preserve"> на 1 </w:t>
            </w:r>
            <w:proofErr w:type="spellStart"/>
            <w:r w:rsidR="007A351A" w:rsidRPr="00EC3B97">
              <w:rPr>
                <w:sz w:val="22"/>
                <w:szCs w:val="22"/>
              </w:rPr>
              <w:t>тыс.чел</w:t>
            </w:r>
            <w:proofErr w:type="spellEnd"/>
            <w:r w:rsidR="007A351A" w:rsidRPr="00EC3B97">
              <w:rPr>
                <w:sz w:val="22"/>
                <w:szCs w:val="22"/>
              </w:rPr>
              <w:t>.</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lastRenderedPageBreak/>
              <w:t xml:space="preserve">2.2 </w:t>
            </w:r>
            <w:r w:rsidR="00F13302" w:rsidRPr="009D648A">
              <w:rPr>
                <w:rFonts w:ascii="Times New Roman" w:hAnsi="Times New Roman" w:cs="Times New Roman"/>
              </w:rPr>
              <w:t xml:space="preserve">Рынки, </w:t>
            </w:r>
            <w:proofErr w:type="spellStart"/>
            <w:r w:rsidR="00F13302" w:rsidRPr="009D648A">
              <w:rPr>
                <w:rFonts w:ascii="Times New Roman" w:hAnsi="Times New Roman" w:cs="Times New Roman"/>
              </w:rPr>
              <w:t>кв.м</w:t>
            </w:r>
            <w:proofErr w:type="spellEnd"/>
            <w:r w:rsidR="0059706C" w:rsidRPr="0059706C">
              <w:rPr>
                <w:rFonts w:ascii="Times New Roman" w:hAnsi="Times New Roman" w:cs="Times New Roman"/>
              </w:rPr>
              <w:t xml:space="preserve"> </w:t>
            </w:r>
            <w:proofErr w:type="spellStart"/>
            <w:r w:rsidR="00F13302" w:rsidRPr="009D648A">
              <w:rPr>
                <w:rFonts w:ascii="Times New Roman" w:hAnsi="Times New Roman" w:cs="Times New Roman"/>
              </w:rPr>
              <w:t>торг.пл</w:t>
            </w:r>
            <w:proofErr w:type="spellEnd"/>
            <w:r w:rsidR="00F13302" w:rsidRPr="009D648A">
              <w:rPr>
                <w:rFonts w:ascii="Times New Roman" w:hAnsi="Times New Roman" w:cs="Times New Roman"/>
              </w:rPr>
              <w:t>.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proofErr w:type="spellStart"/>
            <w:proofErr w:type="gramStart"/>
            <w:r w:rsidR="00836FF9" w:rsidRPr="009D648A">
              <w:rPr>
                <w:sz w:val="22"/>
                <w:szCs w:val="22"/>
              </w:rPr>
              <w:t>кв.м</w:t>
            </w:r>
            <w:proofErr w:type="spellEnd"/>
            <w:proofErr w:type="gramEnd"/>
            <w:r w:rsidR="0059706C" w:rsidRPr="0059706C">
              <w:rPr>
                <w:sz w:val="22"/>
                <w:szCs w:val="22"/>
              </w:rPr>
              <w:t xml:space="preserve"> </w:t>
            </w:r>
            <w:r w:rsidRPr="009D648A">
              <w:rPr>
                <w:sz w:val="22"/>
                <w:szCs w:val="22"/>
              </w:rPr>
              <w:t xml:space="preserve">на 1 </w:t>
            </w:r>
            <w:proofErr w:type="spellStart"/>
            <w:r w:rsidRPr="009D648A">
              <w:rPr>
                <w:sz w:val="22"/>
                <w:szCs w:val="22"/>
              </w:rPr>
              <w:t>кв.м</w:t>
            </w:r>
            <w:proofErr w:type="spellEnd"/>
            <w:r w:rsidR="0059706C" w:rsidRPr="0059706C">
              <w:rPr>
                <w:sz w:val="22"/>
                <w:szCs w:val="22"/>
              </w:rPr>
              <w:t xml:space="preserve"> </w:t>
            </w:r>
            <w:proofErr w:type="spellStart"/>
            <w:r w:rsidRPr="009D648A">
              <w:rPr>
                <w:sz w:val="22"/>
                <w:szCs w:val="22"/>
              </w:rPr>
              <w:t>торг.пл</w:t>
            </w:r>
            <w:proofErr w:type="spellEnd"/>
            <w:r w:rsidRPr="009D648A">
              <w:rPr>
                <w:sz w:val="22"/>
                <w:szCs w:val="22"/>
              </w:rPr>
              <w:t>. в зависимости от вместимости рынка</w:t>
            </w:r>
            <w:r w:rsidR="0059706C" w:rsidRPr="0059706C">
              <w:rPr>
                <w:sz w:val="22"/>
                <w:szCs w:val="22"/>
              </w:rPr>
              <w:t xml:space="preserve"> </w:t>
            </w:r>
            <w:proofErr w:type="spellStart"/>
            <w:r w:rsidR="00EA4E7A" w:rsidRPr="009D648A">
              <w:rPr>
                <w:sz w:val="22"/>
                <w:szCs w:val="22"/>
              </w:rPr>
              <w:t>кв.м</w:t>
            </w:r>
            <w:proofErr w:type="spellEnd"/>
            <w:r w:rsidR="0059706C" w:rsidRPr="0059706C">
              <w:rPr>
                <w:sz w:val="22"/>
                <w:szCs w:val="22"/>
              </w:rPr>
              <w:t xml:space="preserve"> </w:t>
            </w:r>
            <w:proofErr w:type="spellStart"/>
            <w:r w:rsidR="00EA4E7A" w:rsidRPr="009D648A">
              <w:rPr>
                <w:sz w:val="22"/>
                <w:szCs w:val="22"/>
              </w:rPr>
              <w:t>торг.пл</w:t>
            </w:r>
            <w:proofErr w:type="spellEnd"/>
            <w:r w:rsidR="00EA4E7A" w:rsidRPr="009D648A">
              <w:rPr>
                <w:sz w:val="22"/>
                <w:szCs w:val="22"/>
              </w:rPr>
              <w:t>.</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14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д</w:t>
            </w:r>
            <w:r w:rsidR="00EA4E7A" w:rsidRPr="0059706C">
              <w:rPr>
                <w:sz w:val="22"/>
                <w:szCs w:val="22"/>
              </w:rPr>
              <w:t xml:space="preserve">о 600 </w:t>
            </w:r>
            <w:proofErr w:type="spellStart"/>
            <w:r w:rsidR="00EA4E7A" w:rsidRPr="0059706C">
              <w:rPr>
                <w:sz w:val="22"/>
                <w:szCs w:val="22"/>
              </w:rPr>
              <w:t>кв.м</w:t>
            </w:r>
            <w:proofErr w:type="spellEnd"/>
          </w:p>
          <w:p w:rsidR="00836FF9" w:rsidRPr="0059706C" w:rsidRDefault="00EA4E7A" w:rsidP="00702219">
            <w:pPr>
              <w:pStyle w:val="formattext"/>
              <w:spacing w:before="0" w:beforeAutospacing="0" w:after="0" w:afterAutospacing="0"/>
              <w:textAlignment w:val="baseline"/>
              <w:rPr>
                <w:sz w:val="22"/>
                <w:szCs w:val="22"/>
              </w:rPr>
            </w:pPr>
            <w:proofErr w:type="spellStart"/>
            <w:r w:rsidRPr="0059706C">
              <w:rPr>
                <w:sz w:val="22"/>
                <w:szCs w:val="22"/>
              </w:rPr>
              <w:t>торг.пл</w:t>
            </w:r>
            <w:proofErr w:type="spellEnd"/>
            <w:r w:rsidRPr="0059706C">
              <w:rPr>
                <w:sz w:val="22"/>
                <w:szCs w:val="22"/>
              </w:rPr>
              <w:t xml:space="preserve">.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7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 xml:space="preserve">На одно торговое место следует принимать 6 </w:t>
            </w:r>
            <w:proofErr w:type="spellStart"/>
            <w:proofErr w:type="gramStart"/>
            <w:r w:rsidRPr="009D648A">
              <w:rPr>
                <w:sz w:val="22"/>
                <w:szCs w:val="22"/>
              </w:rPr>
              <w:t>кв.м</w:t>
            </w:r>
            <w:proofErr w:type="spellEnd"/>
            <w:proofErr w:type="gramEnd"/>
            <w:r w:rsidR="0059706C" w:rsidRPr="0059706C">
              <w:rPr>
                <w:sz w:val="22"/>
                <w:szCs w:val="22"/>
              </w:rPr>
              <w:t xml:space="preserve"> </w:t>
            </w:r>
            <w:proofErr w:type="spellStart"/>
            <w:r w:rsidRPr="009D648A">
              <w:rPr>
                <w:sz w:val="22"/>
                <w:szCs w:val="22"/>
              </w:rPr>
              <w:t>торг.пл</w:t>
            </w:r>
            <w:proofErr w:type="spellEnd"/>
            <w:r w:rsidRPr="009D648A">
              <w:rPr>
                <w:sz w:val="22"/>
                <w:szCs w:val="22"/>
              </w:rPr>
              <w:t>.</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 xml:space="preserve">Предприятия общественного питания, место на 1 </w:t>
            </w:r>
            <w:proofErr w:type="spellStart"/>
            <w:r w:rsidR="002D2C07" w:rsidRPr="009D648A">
              <w:rPr>
                <w:rFonts w:ascii="Times New Roman" w:hAnsi="Times New Roman" w:cs="Times New Roman"/>
              </w:rPr>
              <w:t>тыс.чел</w:t>
            </w:r>
            <w:proofErr w:type="spellEnd"/>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 xml:space="preserve">1 </w:t>
            </w:r>
            <w:proofErr w:type="spellStart"/>
            <w:r w:rsidRPr="009D648A">
              <w:rPr>
                <w:sz w:val="22"/>
                <w:szCs w:val="22"/>
              </w:rPr>
              <w:t>тыс.чел</w:t>
            </w:r>
            <w:proofErr w:type="spellEnd"/>
            <w:r w:rsidRPr="009D648A">
              <w:rPr>
                <w:sz w:val="22"/>
                <w:szCs w:val="22"/>
              </w:rPr>
              <w:t>.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 xml:space="preserve">.2. Химчистки, кг вещей в смену на 1 </w:t>
            </w:r>
            <w:proofErr w:type="spellStart"/>
            <w:r w:rsidR="00EB1883" w:rsidRPr="009D648A">
              <w:rPr>
                <w:sz w:val="22"/>
                <w:szCs w:val="22"/>
              </w:rPr>
              <w:t>тыс.чел</w:t>
            </w:r>
            <w:proofErr w:type="spellEnd"/>
            <w:r w:rsidR="00EB1883" w:rsidRPr="009D648A">
              <w:rPr>
                <w:sz w:val="22"/>
                <w:szCs w:val="22"/>
              </w:rPr>
              <w:t>.</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 xml:space="preserve">Бани, место на 1 </w:t>
            </w:r>
            <w:proofErr w:type="spellStart"/>
            <w:r w:rsidR="00730A5F" w:rsidRPr="009D648A">
              <w:rPr>
                <w:sz w:val="22"/>
                <w:szCs w:val="22"/>
              </w:rPr>
              <w:t>тыс.чел</w:t>
            </w:r>
            <w:proofErr w:type="spellEnd"/>
            <w:r w:rsidR="00730A5F" w:rsidRPr="009D648A">
              <w:rPr>
                <w:sz w:val="22"/>
                <w:szCs w:val="22"/>
              </w:rPr>
              <w:t>.</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 xml:space="preserve">В населенных пунктах, обеспеченных благоустроенным </w:t>
            </w:r>
            <w:r w:rsidRPr="009D648A">
              <w:rPr>
                <w:rFonts w:ascii="Times New Roman" w:hAnsi="Times New Roman" w:cs="Times New Roman"/>
              </w:rPr>
              <w:lastRenderedPageBreak/>
              <w:t xml:space="preserve">жилым фондом, нормы расчета вместимости бань и банно-оздоровительных комплексов допускается уменьшать до трех мест на 1 </w:t>
            </w:r>
            <w:proofErr w:type="spellStart"/>
            <w:r w:rsidRPr="009D648A">
              <w:rPr>
                <w:rFonts w:ascii="Times New Roman" w:hAnsi="Times New Roman" w:cs="Times New Roman"/>
              </w:rPr>
              <w:t>тыс.чел</w:t>
            </w:r>
            <w:proofErr w:type="spellEnd"/>
            <w:r w:rsidRPr="009D648A">
              <w:rPr>
                <w:rFonts w:ascii="Times New Roman" w:hAnsi="Times New Roman" w:cs="Times New Roman"/>
              </w:rPr>
              <w:t>.</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lastRenderedPageBreak/>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 xml:space="preserve">V-VI (0,5-2 </w:t>
            </w:r>
            <w:proofErr w:type="spellStart"/>
            <w:r w:rsidRPr="00EC3B97">
              <w:rPr>
                <w:sz w:val="22"/>
                <w:szCs w:val="22"/>
              </w:rPr>
              <w:t>тыс.чел</w:t>
            </w:r>
            <w:proofErr w:type="spellEnd"/>
            <w:r w:rsidRPr="00EC3B97">
              <w:rPr>
                <w:sz w:val="22"/>
                <w:szCs w:val="22"/>
              </w:rPr>
              <w:t>.)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w:t>
            </w:r>
            <w:proofErr w:type="spellStart"/>
            <w:r w:rsidRPr="00EC3B97">
              <w:rPr>
                <w:sz w:val="22"/>
                <w:szCs w:val="22"/>
              </w:rPr>
              <w:t>тыс.чел</w:t>
            </w:r>
            <w:proofErr w:type="spellEnd"/>
            <w:r w:rsidRPr="00EC3B97">
              <w:rPr>
                <w:sz w:val="22"/>
                <w:szCs w:val="22"/>
              </w:rPr>
              <w:t xml:space="preserve">.)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 xml:space="preserve">Одно операционное место (окно) на 1-2 </w:t>
            </w:r>
            <w:proofErr w:type="spellStart"/>
            <w:r w:rsidRPr="009D648A">
              <w:rPr>
                <w:sz w:val="22"/>
                <w:szCs w:val="22"/>
              </w:rPr>
              <w:t>тыс.чел</w:t>
            </w:r>
            <w:proofErr w:type="spellEnd"/>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 xml:space="preserve">60-40  </w:t>
            </w:r>
            <w:proofErr w:type="spellStart"/>
            <w:r w:rsidRPr="009D648A">
              <w:rPr>
                <w:sz w:val="22"/>
                <w:szCs w:val="22"/>
              </w:rPr>
              <w:t>кв.м</w:t>
            </w:r>
            <w:proofErr w:type="spellEnd"/>
            <w:r w:rsidRPr="009D648A">
              <w:rPr>
                <w:sz w:val="22"/>
                <w:szCs w:val="22"/>
              </w:rPr>
              <w:t xml:space="preserve">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- 1 на 2,8-3 </w:t>
            </w:r>
            <w:proofErr w:type="spellStart"/>
            <w:r w:rsidRPr="009D648A">
              <w:rPr>
                <w:sz w:val="22"/>
                <w:szCs w:val="22"/>
              </w:rPr>
              <w:t>тыс.чел</w:t>
            </w:r>
            <w:proofErr w:type="spellEnd"/>
            <w:r w:rsidRPr="009D648A">
              <w:rPr>
                <w:sz w:val="22"/>
                <w:szCs w:val="22"/>
              </w:rPr>
              <w:t>.,</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- 2 на 3-6 </w:t>
            </w:r>
            <w:proofErr w:type="spellStart"/>
            <w:r w:rsidRPr="009D648A">
              <w:rPr>
                <w:sz w:val="22"/>
                <w:szCs w:val="22"/>
              </w:rPr>
              <w:t>тыс.чел</w:t>
            </w:r>
            <w:proofErr w:type="spellEnd"/>
            <w:r w:rsidRPr="009D648A">
              <w:rPr>
                <w:sz w:val="22"/>
                <w:szCs w:val="22"/>
              </w:rPr>
              <w:t>.</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при числе мест в гостинице, </w:t>
            </w:r>
            <w:proofErr w:type="spellStart"/>
            <w:proofErr w:type="gramStart"/>
            <w:r w:rsidRPr="009D648A">
              <w:rPr>
                <w:sz w:val="22"/>
                <w:szCs w:val="22"/>
              </w:rPr>
              <w:t>кв.м</w:t>
            </w:r>
            <w:proofErr w:type="spellEnd"/>
            <w:proofErr w:type="gramEnd"/>
            <w:r w:rsidRPr="009D648A">
              <w:rPr>
                <w:sz w:val="22"/>
                <w:szCs w:val="22"/>
              </w:rPr>
              <w:t xml:space="preserve"> на место:</w:t>
            </w:r>
          </w:p>
          <w:p w:rsidR="00097796" w:rsidRPr="009D648A" w:rsidRDefault="00097796" w:rsidP="00702219">
            <w:pPr>
              <w:pStyle w:val="formattext"/>
              <w:spacing w:before="0" w:beforeAutospacing="0" w:after="0" w:afterAutospacing="0"/>
              <w:textAlignment w:val="baseline"/>
              <w:rPr>
                <w:sz w:val="22"/>
                <w:szCs w:val="22"/>
              </w:rPr>
            </w:pPr>
            <w:proofErr w:type="gramStart"/>
            <w:r w:rsidRPr="009D648A">
              <w:rPr>
                <w:sz w:val="22"/>
                <w:szCs w:val="22"/>
              </w:rPr>
              <w:t>от  25</w:t>
            </w:r>
            <w:proofErr w:type="gramEnd"/>
            <w:r w:rsidRPr="009D648A">
              <w:rPr>
                <w:sz w:val="22"/>
                <w:szCs w:val="22"/>
              </w:rPr>
              <w:t xml:space="preserve"> до 100         55 </w:t>
            </w:r>
            <w:proofErr w:type="spellStart"/>
            <w:r w:rsidRPr="009D648A">
              <w:rPr>
                <w:sz w:val="22"/>
                <w:szCs w:val="22"/>
              </w:rPr>
              <w:t>кв.м</w:t>
            </w:r>
            <w:proofErr w:type="spellEnd"/>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lastRenderedPageBreak/>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lastRenderedPageBreak/>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1 прибор на 1 </w:t>
            </w:r>
            <w:proofErr w:type="spellStart"/>
            <w:r w:rsidRPr="009D648A">
              <w:rPr>
                <w:sz w:val="22"/>
                <w:szCs w:val="22"/>
              </w:rPr>
              <w:t>тыс.чел</w:t>
            </w:r>
            <w:proofErr w:type="spellEnd"/>
            <w:r w:rsidRPr="009D648A">
              <w:rPr>
                <w:sz w:val="22"/>
                <w:szCs w:val="22"/>
              </w:rPr>
              <w:t>.</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w:t>
            </w:r>
            <w:proofErr w:type="spellStart"/>
            <w:r w:rsidRPr="00F22CE3">
              <w:rPr>
                <w:rFonts w:ascii="Times New Roman" w:eastAsia="Times New Roman" w:hAnsi="Times New Roman" w:cs="Times New Roman"/>
              </w:rPr>
              <w:t>пож</w:t>
            </w:r>
            <w:proofErr w:type="spellEnd"/>
            <w:r w:rsidRPr="00F22CE3">
              <w:rPr>
                <w:rFonts w:ascii="Times New Roman" w:eastAsia="Times New Roman" w:hAnsi="Times New Roman" w:cs="Times New Roman"/>
              </w:rPr>
              <w:t>.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lastRenderedPageBreak/>
        <w:t>*</w:t>
      </w:r>
      <w:proofErr w:type="gramStart"/>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w:t>
      </w:r>
      <w:proofErr w:type="gramEnd"/>
      <w:r w:rsidRPr="00EC3B97">
        <w:rPr>
          <w:rFonts w:ascii="Times New Roman" w:hAnsi="Times New Roman" w:cs="Times New Roman"/>
        </w:rPr>
        <w:t xml:space="preserve">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 xml:space="preserve">Федеральным законом «Технический регламент о требованиях пожарной </w:t>
      </w:r>
      <w:proofErr w:type="spellStart"/>
      <w:proofErr w:type="gramStart"/>
      <w:r w:rsidR="007F096E" w:rsidRPr="00EC3B97">
        <w:rPr>
          <w:rFonts w:ascii="Times New Roman" w:hAnsi="Times New Roman" w:cs="Times New Roman"/>
        </w:rPr>
        <w:t>безопасности»</w:t>
      </w:r>
      <w:r w:rsidR="00337278" w:rsidRPr="00EC3B97">
        <w:rPr>
          <w:rFonts w:ascii="Times New Roman" w:hAnsi="Times New Roman" w:cs="Times New Roman"/>
          <w:color w:val="000000"/>
          <w:shd w:val="clear" w:color="auto" w:fill="FFFFFF"/>
        </w:rPr>
        <w:t>из</w:t>
      </w:r>
      <w:proofErr w:type="spellEnd"/>
      <w:proofErr w:type="gramEnd"/>
      <w:r w:rsidR="00337278" w:rsidRPr="00EC3B97">
        <w:rPr>
          <w:rFonts w:ascii="Times New Roman" w:hAnsi="Times New Roman" w:cs="Times New Roman"/>
          <w:color w:val="000000"/>
          <w:shd w:val="clear" w:color="auto" w:fill="FFFFFF"/>
        </w:rPr>
        <w:t xml:space="preserve">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 xml:space="preserve">-мест (но не менее одного места) для людей с инвалидностью, включая число специализированных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9047F0">
        <w:rPr>
          <w:rFonts w:ascii="Times New Roman" w:hAnsi="Times New Roman" w:cs="Times New Roman"/>
          <w:color w:val="000000"/>
          <w:sz w:val="24"/>
          <w:szCs w:val="24"/>
        </w:rPr>
        <w:t>непожароопасных</w:t>
      </w:r>
      <w:proofErr w:type="spellEnd"/>
      <w:r w:rsidRPr="009047F0">
        <w:rPr>
          <w:rFonts w:ascii="Times New Roman" w:hAnsi="Times New Roman" w:cs="Times New Roman"/>
          <w:color w:val="000000"/>
          <w:sz w:val="24"/>
          <w:szCs w:val="24"/>
        </w:rPr>
        <w:t xml:space="preserve">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lastRenderedPageBreak/>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w:t>
      </w:r>
      <w:proofErr w:type="spellStart"/>
      <w:r w:rsidRPr="009047F0">
        <w:rPr>
          <w:rFonts w:ascii="Times New Roman" w:hAnsi="Times New Roman" w:cs="Times New Roman"/>
          <w:sz w:val="24"/>
          <w:szCs w:val="24"/>
        </w:rPr>
        <w:t>лк</w:t>
      </w:r>
      <w:proofErr w:type="spellEnd"/>
      <w:r w:rsidRPr="009047F0">
        <w:rPr>
          <w:rFonts w:ascii="Times New Roman" w:hAnsi="Times New Roman" w:cs="Times New Roman"/>
          <w:sz w:val="24"/>
          <w:szCs w:val="24"/>
        </w:rPr>
        <w:t xml:space="preserve">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 xml:space="preserve">Специализированные учреждения, предназначенные для медицинского обслуживания и </w:t>
      </w:r>
      <w:proofErr w:type="gramStart"/>
      <w:r w:rsidR="007C4EE3" w:rsidRPr="009047F0">
        <w:rPr>
          <w:rFonts w:ascii="Times New Roman" w:hAnsi="Times New Roman" w:cs="Times New Roman"/>
          <w:color w:val="000000"/>
          <w:sz w:val="24"/>
          <w:szCs w:val="24"/>
        </w:rPr>
        <w:t>реабилитации инвалидов</w:t>
      </w:r>
      <w:proofErr w:type="gramEnd"/>
      <w:r w:rsidR="007C4EE3" w:rsidRPr="009047F0">
        <w:rPr>
          <w:rFonts w:ascii="Times New Roman" w:hAnsi="Times New Roman" w:cs="Times New Roman"/>
          <w:color w:val="000000"/>
          <w:sz w:val="24"/>
          <w:szCs w:val="24"/>
        </w:rPr>
        <w:t xml:space="preserve">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lastRenderedPageBreak/>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w:t>
      </w:r>
      <w:proofErr w:type="gramStart"/>
      <w:r w:rsidR="007A2085" w:rsidRPr="009047F0">
        <w:rPr>
          <w:rFonts w:ascii="Times New Roman" w:eastAsia="Times New Roman" w:hAnsi="Times New Roman" w:cs="Times New Roman"/>
          <w:sz w:val="24"/>
          <w:szCs w:val="24"/>
          <w:lang w:eastAsia="ru-RU"/>
        </w:rPr>
        <w:t xml:space="preserve">территории </w:t>
      </w:r>
      <w:r w:rsidRPr="009047F0">
        <w:rPr>
          <w:rFonts w:ascii="Times New Roman" w:eastAsia="Times New Roman" w:hAnsi="Times New Roman" w:cs="Times New Roman"/>
          <w:sz w:val="24"/>
          <w:szCs w:val="24"/>
          <w:lang w:eastAsia="ru-RU"/>
        </w:rPr>
        <w:t xml:space="preserve"> огородничества</w:t>
      </w:r>
      <w:proofErr w:type="gramEnd"/>
      <w:r w:rsidRPr="009047F0">
        <w:rPr>
          <w:rFonts w:ascii="Times New Roman" w:eastAsia="Times New Roman" w:hAnsi="Times New Roman" w:cs="Times New Roman"/>
          <w:sz w:val="24"/>
          <w:szCs w:val="24"/>
          <w:lang w:eastAsia="ru-RU"/>
        </w:rPr>
        <w:t xml:space="preserve">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lastRenderedPageBreak/>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w:t>
      </w:r>
      <w:proofErr w:type="gramStart"/>
      <w:r w:rsidR="00B75751" w:rsidRPr="009047F0">
        <w:rPr>
          <w:rFonts w:ascii="Times New Roman" w:hAnsi="Times New Roman" w:cs="Times New Roman"/>
          <w:color w:val="000000"/>
          <w:sz w:val="24"/>
          <w:szCs w:val="24"/>
        </w:rPr>
        <w:t>изменения генерального плана сельского поселения</w:t>
      </w:r>
      <w:proofErr w:type="gramEnd"/>
      <w:r w:rsidR="00B75751" w:rsidRPr="009047F0">
        <w:rPr>
          <w:rFonts w:ascii="Times New Roman" w:hAnsi="Times New Roman" w:cs="Times New Roman"/>
          <w:color w:val="000000"/>
          <w:sz w:val="24"/>
          <w:szCs w:val="24"/>
        </w:rPr>
        <w:t xml:space="preserve">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 в </w:t>
      </w:r>
      <w:proofErr w:type="spellStart"/>
      <w:r w:rsidRPr="009047F0">
        <w:rPr>
          <w:rFonts w:ascii="Times New Roman" w:hAnsi="Times New Roman" w:cs="Times New Roman"/>
          <w:sz w:val="24"/>
          <w:szCs w:val="24"/>
        </w:rPr>
        <w:t>водоохранных</w:t>
      </w:r>
      <w:proofErr w:type="spellEnd"/>
      <w:r w:rsidRPr="009047F0">
        <w:rPr>
          <w:rFonts w:ascii="Times New Roman" w:hAnsi="Times New Roman" w:cs="Times New Roman"/>
          <w:sz w:val="24"/>
          <w:szCs w:val="24"/>
        </w:rPr>
        <w:t xml:space="preserve">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proofErr w:type="spellStart"/>
      <w:proofErr w:type="gramStart"/>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w:t>
      </w:r>
      <w:proofErr w:type="spellEnd"/>
      <w:proofErr w:type="gramEnd"/>
      <w:r w:rsidR="00BE763D" w:rsidRPr="009047F0">
        <w:rPr>
          <w:rFonts w:ascii="Times New Roman" w:hAnsi="Times New Roman" w:cs="Times New Roman"/>
          <w:sz w:val="24"/>
          <w:szCs w:val="24"/>
        </w:rPr>
        <w:t>,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w:t>
      </w:r>
      <w:proofErr w:type="gramStart"/>
      <w:r w:rsidRPr="009047F0">
        <w:t xml:space="preserve">более </w:t>
      </w:r>
      <w:r w:rsidR="00CF1DA9" w:rsidRPr="009047F0">
        <w:t xml:space="preserve"> 300</w:t>
      </w:r>
      <w:proofErr w:type="gramEnd"/>
      <w:r w:rsidR="00CF1DA9" w:rsidRPr="009047F0">
        <w:t xml:space="preserve">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lastRenderedPageBreak/>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 xml:space="preserve">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w:t>
      </w:r>
      <w:proofErr w:type="spellStart"/>
      <w:r w:rsidR="00BE763D" w:rsidRPr="009047F0">
        <w:t>неутилизируемых</w:t>
      </w:r>
      <w:proofErr w:type="spellEnd"/>
      <w:r w:rsidR="00BE763D" w:rsidRPr="009047F0">
        <w:t xml:space="preserve">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proofErr w:type="spellStart"/>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r w:rsidRPr="005A37C7">
              <w:rPr>
                <w:rFonts w:ascii="Times New Roman" w:eastAsia="Times New Roman" w:hAnsi="Times New Roman" w:cs="Times New Roman"/>
                <w:lang w:eastAsia="ru-RU"/>
              </w:rPr>
              <w:t>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proofErr w:type="spellStart"/>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r w:rsidRPr="005A37C7">
        <w:rPr>
          <w:rFonts w:ascii="Times New Roman" w:eastAsia="Times New Roman" w:hAnsi="Times New Roman" w:cs="Times New Roman"/>
          <w:lang w:eastAsia="ru-RU"/>
        </w:rPr>
        <w:t>.</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xml:space="preserve">. На садовых земельных участках под строения (с </w:t>
      </w:r>
      <w:proofErr w:type="spellStart"/>
      <w:r w:rsidR="00E42969" w:rsidRPr="009047F0">
        <w:t>отмосткой</w:t>
      </w:r>
      <w:proofErr w:type="spellEnd"/>
      <w:r w:rsidR="00E42969" w:rsidRPr="009047F0">
        <w:t>)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lastRenderedPageBreak/>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 xml:space="preserve">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w:t>
      </w:r>
      <w:proofErr w:type="gramStart"/>
      <w:r w:rsidR="00BE763D" w:rsidRPr="009047F0">
        <w:t>например</w:t>
      </w:r>
      <w:proofErr w:type="gramEnd"/>
      <w:r w:rsidR="00BE763D" w:rsidRPr="009047F0">
        <w:t>:</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proofErr w:type="spellStart"/>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proofErr w:type="spellEnd"/>
      <w:r w:rsidR="00BD4DFF" w:rsidRPr="009047F0">
        <w:rPr>
          <w:rFonts w:ascii="Times New Roman" w:hAnsi="Times New Roman" w:cs="Times New Roman"/>
          <w:sz w:val="24"/>
          <w:szCs w:val="24"/>
        </w:rPr>
        <w:t xml:space="preserve"> в соответствии </w:t>
      </w:r>
      <w:proofErr w:type="gramStart"/>
      <w:r w:rsidR="00BD4DFF" w:rsidRPr="009047F0">
        <w:rPr>
          <w:rFonts w:ascii="Times New Roman" w:hAnsi="Times New Roman" w:cs="Times New Roman"/>
          <w:sz w:val="24"/>
          <w:szCs w:val="24"/>
        </w:rPr>
        <w:t xml:space="preserve">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proofErr w:type="gramEnd"/>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proofErr w:type="spellStart"/>
            <w:r>
              <w:rPr>
                <w:rFonts w:ascii="Times New Roman" w:hAnsi="Times New Roman" w:cs="Times New Roman"/>
              </w:rPr>
              <w:t>кв.м</w:t>
            </w:r>
            <w:proofErr w:type="spellEnd"/>
            <w:r>
              <w:rPr>
                <w:rFonts w:ascii="Times New Roman" w:hAnsi="Times New Roman" w:cs="Times New Roman"/>
              </w:rPr>
              <w:t xml:space="preserve">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w:t>
      </w:r>
      <w:proofErr w:type="gramStart"/>
      <w:r w:rsidR="00A947BF" w:rsidRPr="00EC3B97">
        <w:t>пунктов  выделяются</w:t>
      </w:r>
      <w:proofErr w:type="gramEnd"/>
      <w:r w:rsidR="00A947BF" w:rsidRPr="00EC3B97">
        <w:t xml:space="preserve">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 xml:space="preserve">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w:t>
      </w:r>
      <w:r w:rsidR="00782EB2" w:rsidRPr="00EC3B97">
        <w:lastRenderedPageBreak/>
        <w:t>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w:t>
      </w:r>
      <w:proofErr w:type="gramStart"/>
      <w:r w:rsidR="0017084F" w:rsidRPr="009047F0">
        <w:t>Расчетная</w:t>
      </w:r>
      <w:r w:rsidR="007D353A" w:rsidRPr="009047F0">
        <w:t xml:space="preserve">  обеспеченность</w:t>
      </w:r>
      <w:proofErr w:type="gramEnd"/>
      <w:r w:rsidR="007D353A" w:rsidRPr="009047F0">
        <w:t xml:space="preserve">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w:t>
      </w:r>
      <w:proofErr w:type="gramStart"/>
      <w:r w:rsidR="00445D84" w:rsidRPr="00EC3B97">
        <w:t>участка  для</w:t>
      </w:r>
      <w:proofErr w:type="gramEnd"/>
      <w:r w:rsidR="00445D84" w:rsidRPr="00EC3B97">
        <w:t xml:space="preserve">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w:t>
      </w:r>
      <w:proofErr w:type="spellStart"/>
      <w:r w:rsidR="00BE6C6C" w:rsidRPr="00EC3B97">
        <w:t>тропиночную</w:t>
      </w:r>
      <w:proofErr w:type="spellEnd"/>
      <w:r w:rsidR="00BE6C6C" w:rsidRPr="00EC3B97">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sidR="00BE6C6C" w:rsidRPr="00EC3B97">
        <w:t>тропиночной</w:t>
      </w:r>
      <w:proofErr w:type="spellEnd"/>
      <w:r w:rsidR="00BE6C6C" w:rsidRPr="00EC3B97">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w:t>
      </w:r>
      <w:proofErr w:type="gramStart"/>
      <w:r w:rsidR="00AE6C23" w:rsidRPr="009047F0">
        <w:t>быть  не</w:t>
      </w:r>
      <w:proofErr w:type="gramEnd"/>
      <w:r w:rsidR="00AE6C23" w:rsidRPr="009047F0">
        <w:t xml:space="preserve">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lastRenderedPageBreak/>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w:t>
      </w:r>
      <w:proofErr w:type="gramStart"/>
      <w:r w:rsidR="00773853" w:rsidRPr="009047F0">
        <w:t xml:space="preserve">не </w:t>
      </w:r>
      <w:r w:rsidR="00FF626F" w:rsidRPr="009047F0">
        <w:rPr>
          <w:shd w:val="clear" w:color="auto" w:fill="FFFFFF"/>
        </w:rPr>
        <w:t xml:space="preserve"> нормируется</w:t>
      </w:r>
      <w:proofErr w:type="gramEnd"/>
      <w:r w:rsidR="00FF626F" w:rsidRPr="009047F0">
        <w:rPr>
          <w:shd w:val="clear" w:color="auto" w:fill="FFFFFF"/>
        </w:rPr>
        <w:t>.</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xml:space="preserve">Выделение в отдельной зоне или свободное </w:t>
            </w:r>
            <w:r w:rsidRPr="00FF626F">
              <w:rPr>
                <w:rFonts w:ascii="Times New Roman" w:eastAsia="Times New Roman" w:hAnsi="Times New Roman" w:cs="Times New Roman"/>
                <w:lang w:eastAsia="ru-RU"/>
              </w:rPr>
              <w:lastRenderedPageBreak/>
              <w:t>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 xml:space="preserve">Небольшие выставочные павильоны и объекты </w:t>
            </w:r>
            <w:r w:rsidRPr="00FF626F">
              <w:rPr>
                <w:rFonts w:ascii="Times New Roman" w:eastAsia="Times New Roman" w:hAnsi="Times New Roman" w:cs="Times New Roman"/>
                <w:lang w:eastAsia="ru-RU"/>
              </w:rPr>
              <w:lastRenderedPageBreak/>
              <w:t>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lastRenderedPageBreak/>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lastRenderedPageBreak/>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Плотность дорожно-</w:t>
      </w:r>
      <w:proofErr w:type="spellStart"/>
      <w:r w:rsidR="00FF626F" w:rsidRPr="009047F0">
        <w:rPr>
          <w:rFonts w:ascii="Times New Roman" w:eastAsia="Times New Roman" w:hAnsi="Times New Roman" w:cs="Times New Roman"/>
          <w:sz w:val="24"/>
          <w:szCs w:val="24"/>
          <w:lang w:eastAsia="ru-RU"/>
        </w:rPr>
        <w:t>тропиночной</w:t>
      </w:r>
      <w:proofErr w:type="spellEnd"/>
      <w:r w:rsidR="00FF626F"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w:t>
      </w:r>
      <w:proofErr w:type="spellStart"/>
      <w:r w:rsidR="00C412FA" w:rsidRPr="009047F0">
        <w:rPr>
          <w:rFonts w:ascii="Times New Roman" w:eastAsia="Times New Roman" w:hAnsi="Times New Roman" w:cs="Times New Roman"/>
          <w:sz w:val="24"/>
          <w:szCs w:val="24"/>
          <w:lang w:eastAsia="ru-RU"/>
        </w:rPr>
        <w:t>тропиночной</w:t>
      </w:r>
      <w:proofErr w:type="spellEnd"/>
      <w:r w:rsidR="00C412FA"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 xml:space="preserve">15%, прокладка экологических троп, создание на опушках полян буферных и почвозащитных посадок, применение устойчивых к </w:t>
            </w:r>
            <w:proofErr w:type="spellStart"/>
            <w:r w:rsidRPr="00FF626F">
              <w:rPr>
                <w:rFonts w:ascii="Times New Roman" w:eastAsia="Times New Roman" w:hAnsi="Times New Roman" w:cs="Times New Roman"/>
                <w:lang w:eastAsia="ru-RU"/>
              </w:rPr>
              <w:t>вытаптыванию</w:t>
            </w:r>
            <w:proofErr w:type="spellEnd"/>
            <w:r w:rsidRPr="00FF626F">
              <w:rPr>
                <w:rFonts w:ascii="Times New Roman" w:eastAsia="Times New Roman" w:hAnsi="Times New Roman" w:cs="Times New Roman"/>
                <w:lang w:eastAsia="ru-RU"/>
              </w:rPr>
              <w:t xml:space="preserve">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w:t>
      </w:r>
      <w:proofErr w:type="spellStart"/>
      <w:r w:rsidR="00C412FA" w:rsidRPr="008E75A5">
        <w:t>канализования</w:t>
      </w:r>
      <w:proofErr w:type="spellEnd"/>
      <w:r w:rsidR="00C412FA" w:rsidRPr="008E75A5">
        <w:t>)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lastRenderedPageBreak/>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xml:space="preserve">- тепловая сеть (стенка канала, тоннеля или оболочка при </w:t>
            </w:r>
            <w:proofErr w:type="spellStart"/>
            <w:r>
              <w:t>бесканальной</w:t>
            </w:r>
            <w:proofErr w:type="spellEnd"/>
            <w:r>
              <w:t xml:space="preserve">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w:t>
            </w:r>
            <w:proofErr w:type="spellStart"/>
            <w:r w:rsidRPr="00C30015">
              <w:rPr>
                <w:sz w:val="22"/>
                <w:szCs w:val="22"/>
              </w:rPr>
              <w:t>лугопарки</w:t>
            </w:r>
            <w:proofErr w:type="spellEnd"/>
            <w:r w:rsidRPr="00C30015">
              <w:rPr>
                <w:sz w:val="22"/>
                <w:szCs w:val="22"/>
              </w:rPr>
              <w:t xml:space="preserve">, </w:t>
            </w:r>
            <w:proofErr w:type="spellStart"/>
            <w:r w:rsidRPr="00C30015">
              <w:rPr>
                <w:sz w:val="22"/>
                <w:szCs w:val="22"/>
              </w:rPr>
              <w:t>гидропарки</w:t>
            </w:r>
            <w:proofErr w:type="spellEnd"/>
            <w:r w:rsidRPr="00C30015">
              <w:rPr>
                <w:sz w:val="22"/>
                <w:szCs w:val="22"/>
              </w:rPr>
              <w:t>)</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w:t>
      </w:r>
      <w:proofErr w:type="spellStart"/>
      <w:r w:rsidR="00AE6C23" w:rsidRPr="00C30015">
        <w:t>тропиночную</w:t>
      </w:r>
      <w:proofErr w:type="spellEnd"/>
      <w:r w:rsidR="00AE6C23" w:rsidRPr="00C30015">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r>
      <w:proofErr w:type="gramStart"/>
      <w:r w:rsidR="00C30015" w:rsidRPr="008E75A5">
        <w:t>В</w:t>
      </w:r>
      <w:proofErr w:type="gramEnd"/>
      <w:r w:rsidR="00C30015" w:rsidRPr="008E75A5">
        <w:t xml:space="preserve">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 xml:space="preserve">Размеры озелененных территорий курортных зон следует устанавливать из расчёта 100 </w:t>
      </w:r>
      <w:proofErr w:type="spellStart"/>
      <w:proofErr w:type="gramStart"/>
      <w:r w:rsidRPr="008E75A5">
        <w:t>кв.м</w:t>
      </w:r>
      <w:proofErr w:type="spellEnd"/>
      <w:proofErr w:type="gramEnd"/>
      <w:r w:rsidRPr="008E75A5">
        <w:t xml:space="preserve">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w:t>
      </w:r>
      <w:proofErr w:type="gramStart"/>
      <w:r w:rsidR="00AF7E4E" w:rsidRPr="008E75A5">
        <w:t xml:space="preserve">таблице  </w:t>
      </w:r>
      <w:r w:rsidR="00205D09" w:rsidRPr="008E75A5">
        <w:t>3</w:t>
      </w:r>
      <w:r w:rsidR="006E5102" w:rsidRPr="008E75A5">
        <w:t>4</w:t>
      </w:r>
      <w:proofErr w:type="gramEnd"/>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lastRenderedPageBreak/>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proofErr w:type="gramStart"/>
            <w:r w:rsidRPr="00126ED1">
              <w:rPr>
                <w:sz w:val="22"/>
                <w:szCs w:val="22"/>
              </w:rPr>
              <w:t>до автомобильных дорог категорий</w:t>
            </w:r>
            <w:proofErr w:type="gramEnd"/>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xml:space="preserve">. Нормы расчёта объектов обслуживания открытой сети </w:t>
      </w:r>
      <w:proofErr w:type="gramStart"/>
      <w:r w:rsidR="0094632F" w:rsidRPr="008E75A5">
        <w:rPr>
          <w:rFonts w:ascii="Times New Roman" w:hAnsi="Times New Roman" w:cs="Times New Roman"/>
          <w:sz w:val="24"/>
          <w:szCs w:val="24"/>
        </w:rPr>
        <w:t>учреждений  кратковременного</w:t>
      </w:r>
      <w:proofErr w:type="gramEnd"/>
      <w:r w:rsidR="0094632F" w:rsidRPr="008E75A5">
        <w:rPr>
          <w:rFonts w:ascii="Times New Roman" w:hAnsi="Times New Roman" w:cs="Times New Roman"/>
          <w:sz w:val="24"/>
          <w:szCs w:val="24"/>
        </w:rPr>
        <w:t xml:space="preserve">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proofErr w:type="spellStart"/>
            <w:r w:rsidRPr="0094632F">
              <w:rPr>
                <w:rFonts w:ascii="Times New Roman" w:hAnsi="Times New Roman" w:cs="Times New Roman"/>
              </w:rPr>
              <w:t>Велолыжные</w:t>
            </w:r>
            <w:proofErr w:type="spellEnd"/>
            <w:r w:rsidRPr="0094632F">
              <w:rPr>
                <w:rFonts w:ascii="Times New Roman" w:hAnsi="Times New Roman" w:cs="Times New Roman"/>
              </w:rPr>
              <w:t xml:space="preserve">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Размер земельного </w:t>
            </w:r>
            <w:proofErr w:type="spellStart"/>
            <w:r w:rsidRPr="00602A3E">
              <w:rPr>
                <w:rFonts w:ascii="Times New Roman" w:hAnsi="Times New Roman" w:cs="Times New Roman"/>
              </w:rPr>
              <w:t>участка,</w:t>
            </w:r>
            <w:r w:rsidR="00635745" w:rsidRPr="00602A3E">
              <w:rPr>
                <w:rFonts w:ascii="Times New Roman" w:hAnsi="Times New Roman" w:cs="Times New Roman"/>
              </w:rPr>
              <w:t>кв.</w:t>
            </w:r>
            <w:r w:rsidRPr="00602A3E">
              <w:rPr>
                <w:rFonts w:ascii="Times New Roman" w:hAnsi="Times New Roman" w:cs="Times New Roman"/>
              </w:rPr>
              <w:t>м</w:t>
            </w:r>
            <w:proofErr w:type="spellEnd"/>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lastRenderedPageBreak/>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w:t>
      </w:r>
      <w:proofErr w:type="spellStart"/>
      <w:r w:rsidRPr="00E853FF">
        <w:t>кв.м</w:t>
      </w:r>
      <w:proofErr w:type="spellEnd"/>
      <w:r w:rsidRPr="00E853FF">
        <w:t xml:space="preserve">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proofErr w:type="spellStart"/>
      <w:r w:rsidR="0069406B" w:rsidRPr="00E853FF">
        <w:t>кв.</w:t>
      </w:r>
      <w:r w:rsidR="004C7C6E" w:rsidRPr="00E853FF">
        <w:t>м</w:t>
      </w:r>
      <w:proofErr w:type="spellEnd"/>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lastRenderedPageBreak/>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proofErr w:type="spellStart"/>
      <w:proofErr w:type="gramStart"/>
      <w:r w:rsidR="00D32502" w:rsidRPr="00E853FF">
        <w:t>кв.м</w:t>
      </w:r>
      <w:proofErr w:type="spellEnd"/>
      <w:proofErr w:type="gramEnd"/>
      <w:r w:rsidR="00D32502" w:rsidRPr="00E853FF">
        <w:t xml:space="preserve"> на 1 место; озелененных – 100 </w:t>
      </w:r>
      <w:proofErr w:type="spellStart"/>
      <w:r w:rsidR="00D32502" w:rsidRPr="00E853FF">
        <w:t>кв.м</w:t>
      </w:r>
      <w:proofErr w:type="spellEnd"/>
      <w:r w:rsidR="00D32502" w:rsidRPr="00E853FF">
        <w:t xml:space="preserve">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 xml:space="preserve">Площадь пляжа, </w:t>
            </w:r>
            <w:proofErr w:type="spellStart"/>
            <w:r>
              <w:rPr>
                <w:sz w:val="22"/>
                <w:szCs w:val="22"/>
              </w:rPr>
              <w:t>кв.м</w:t>
            </w:r>
            <w:proofErr w:type="spellEnd"/>
            <w:r>
              <w:rPr>
                <w:sz w:val="22"/>
                <w:szCs w:val="22"/>
              </w:rPr>
              <w:t xml:space="preserve">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 xml:space="preserve">Размер участка принимать (на одно место), </w:t>
      </w:r>
      <w:proofErr w:type="spellStart"/>
      <w:proofErr w:type="gramStart"/>
      <w:r w:rsidRPr="00E853FF">
        <w:t>кв.м</w:t>
      </w:r>
      <w:proofErr w:type="spellEnd"/>
      <w:proofErr w:type="gramEnd"/>
      <w:r w:rsidRPr="00E853FF">
        <w:t>: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proofErr w:type="gramStart"/>
      <w:r w:rsidRPr="00E853FF">
        <w:rPr>
          <w:b/>
        </w:rPr>
        <w:t xml:space="preserve">Глава  </w:t>
      </w:r>
      <w:r w:rsidR="00FD2A0C" w:rsidRPr="00E853FF">
        <w:rPr>
          <w:b/>
        </w:rPr>
        <w:t>7</w:t>
      </w:r>
      <w:proofErr w:type="gramEnd"/>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 xml:space="preserve">В состав зон сельскохозяйственного </w:t>
      </w:r>
      <w:proofErr w:type="gramStart"/>
      <w:r w:rsidR="001D582A" w:rsidRPr="00E853FF">
        <w:t>использования  включаются</w:t>
      </w:r>
      <w:proofErr w:type="gramEnd"/>
      <w:r w:rsidR="001D582A" w:rsidRPr="00E853FF">
        <w:t>:</w:t>
      </w:r>
    </w:p>
    <w:p w:rsidR="00443507" w:rsidRPr="00E853FF" w:rsidRDefault="00AB7DBF" w:rsidP="00443507">
      <w:pPr>
        <w:pStyle w:val="formattext"/>
        <w:spacing w:before="0" w:beforeAutospacing="0" w:after="0" w:afterAutospacing="0"/>
        <w:ind w:firstLine="480"/>
        <w:jc w:val="both"/>
        <w:textAlignment w:val="baseline"/>
      </w:pPr>
      <w:r w:rsidRPr="00E853FF">
        <w:lastRenderedPageBreak/>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 xml:space="preserve">некоммерческими организациями, в том числе потребительскими кооперативами, религиозными </w:t>
      </w:r>
      <w:proofErr w:type="spellStart"/>
      <w:proofErr w:type="gramStart"/>
      <w:r w:rsidR="00AB7DBF" w:rsidRPr="00E853FF">
        <w:rPr>
          <w:rFonts w:ascii="Times New Roman" w:hAnsi="Times New Roman" w:cs="Times New Roman"/>
          <w:sz w:val="24"/>
          <w:szCs w:val="24"/>
        </w:rPr>
        <w:t>организациями;</w:t>
      </w:r>
      <w:r w:rsidR="00AB7DBF" w:rsidRPr="00E853FF">
        <w:rPr>
          <w:rFonts w:ascii="Times New Roman" w:hAnsi="Times New Roman" w:cs="Times New Roman"/>
          <w:color w:val="000000"/>
          <w:sz w:val="24"/>
          <w:szCs w:val="24"/>
        </w:rPr>
        <w:t>казачьими</w:t>
      </w:r>
      <w:proofErr w:type="spellEnd"/>
      <w:proofErr w:type="gramEnd"/>
      <w:r w:rsidR="00AB7DBF" w:rsidRPr="00E853FF">
        <w:rPr>
          <w:rFonts w:ascii="Times New Roman" w:hAnsi="Times New Roman" w:cs="Times New Roman"/>
          <w:color w:val="000000"/>
          <w:sz w:val="24"/>
          <w:szCs w:val="24"/>
        </w:rPr>
        <w:t xml:space="preserve">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 xml:space="preserve">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w:t>
      </w:r>
      <w:r w:rsidR="00AB7DBF" w:rsidRPr="00E853FF">
        <w:rPr>
          <w:rFonts w:ascii="Times New Roman" w:hAnsi="Times New Roman" w:cs="Times New Roman"/>
          <w:sz w:val="24"/>
          <w:szCs w:val="24"/>
        </w:rPr>
        <w:lastRenderedPageBreak/>
        <w:t>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w:t>
      </w:r>
      <w:proofErr w:type="gramStart"/>
      <w:r w:rsidR="00FD7E1A" w:rsidRPr="00EC3B97">
        <w:rPr>
          <w:rFonts w:ascii="Times New Roman" w:hAnsi="Times New Roman" w:cs="Times New Roman"/>
          <w:sz w:val="24"/>
          <w:szCs w:val="24"/>
        </w:rPr>
        <w:t>планов  сельскохозяйственных</w:t>
      </w:r>
      <w:proofErr w:type="gramEnd"/>
      <w:r w:rsidR="00FD7E1A" w:rsidRPr="00EC3B97">
        <w:rPr>
          <w:rFonts w:ascii="Times New Roman" w:hAnsi="Times New Roman" w:cs="Times New Roman"/>
          <w:sz w:val="24"/>
          <w:szCs w:val="24"/>
        </w:rPr>
        <w:t xml:space="preserve">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 xml:space="preserve">В соответствии с Земельным кодексом РФ для размещения указанных </w:t>
      </w:r>
      <w:proofErr w:type="gramStart"/>
      <w:r w:rsidR="00976D89" w:rsidRPr="00EC3B97">
        <w:rPr>
          <w:rFonts w:ascii="Times New Roman" w:hAnsi="Times New Roman" w:cs="Times New Roman"/>
          <w:sz w:val="24"/>
          <w:szCs w:val="24"/>
        </w:rPr>
        <w:t>предприятий  и</w:t>
      </w:r>
      <w:proofErr w:type="gramEnd"/>
      <w:r w:rsidR="00976D89" w:rsidRPr="00EC3B97">
        <w:rPr>
          <w:rFonts w:ascii="Times New Roman" w:hAnsi="Times New Roman" w:cs="Times New Roman"/>
          <w:sz w:val="24"/>
          <w:szCs w:val="24"/>
        </w:rPr>
        <w:t xml:space="preserve">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w:t>
      </w:r>
      <w:proofErr w:type="spellStart"/>
      <w:r w:rsidR="00E241D4" w:rsidRPr="00EC3B97">
        <w:rPr>
          <w:rFonts w:ascii="Times New Roman" w:hAnsi="Times New Roman" w:cs="Times New Roman"/>
          <w:sz w:val="24"/>
          <w:szCs w:val="24"/>
        </w:rPr>
        <w:t>водоохранными</w:t>
      </w:r>
      <w:proofErr w:type="spellEnd"/>
      <w:r w:rsidR="00E241D4" w:rsidRPr="00EC3B97">
        <w:rPr>
          <w:rFonts w:ascii="Times New Roman" w:hAnsi="Times New Roman" w:cs="Times New Roman"/>
          <w:sz w:val="24"/>
          <w:szCs w:val="24"/>
        </w:rPr>
        <w:t xml:space="preserve">,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lastRenderedPageBreak/>
        <w:t xml:space="preserve">- во всех зонах округов санитарной, горно-санитарной охраны лечебно-оздоровительных местностей и курортов, в </w:t>
      </w:r>
      <w:proofErr w:type="spellStart"/>
      <w:r w:rsidRPr="00E853FF">
        <w:rPr>
          <w:rFonts w:ascii="Times New Roman" w:hAnsi="Times New Roman" w:cs="Times New Roman"/>
          <w:color w:val="000000"/>
          <w:sz w:val="24"/>
          <w:szCs w:val="24"/>
        </w:rPr>
        <w:t>водоохранных</w:t>
      </w:r>
      <w:proofErr w:type="spellEnd"/>
      <w:r w:rsidRPr="00E853FF">
        <w:rPr>
          <w:rFonts w:ascii="Times New Roman" w:hAnsi="Times New Roman" w:cs="Times New Roman"/>
          <w:color w:val="000000"/>
          <w:sz w:val="24"/>
          <w:szCs w:val="24"/>
        </w:rPr>
        <w:t xml:space="preserve">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E853FF">
        <w:rPr>
          <w:rFonts w:ascii="Times New Roman" w:hAnsi="Times New Roman" w:cs="Times New Roman"/>
          <w:color w:val="000000"/>
          <w:sz w:val="24"/>
          <w:szCs w:val="24"/>
        </w:rPr>
        <w:t>Роспотребнадзора</w:t>
      </w:r>
      <w:proofErr w:type="spellEnd"/>
      <w:r w:rsidRPr="00E853FF">
        <w:rPr>
          <w:rFonts w:ascii="Times New Roman" w:hAnsi="Times New Roman" w:cs="Times New Roman"/>
          <w:color w:val="000000"/>
          <w:sz w:val="24"/>
          <w:szCs w:val="24"/>
        </w:rPr>
        <w:t xml:space="preserve">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При</w:t>
      </w:r>
      <w:proofErr w:type="gramEnd"/>
      <w:r w:rsidR="00E241D4" w:rsidRPr="00E853FF">
        <w:rPr>
          <w:rFonts w:ascii="Times New Roman" w:hAnsi="Times New Roman" w:cs="Times New Roman"/>
          <w:color w:val="000000"/>
          <w:sz w:val="24"/>
          <w:szCs w:val="24"/>
        </w:rPr>
        <w:t xml:space="preserve">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 xml:space="preserve">в районе расположения радиостанций, складов взрывчатых веществ, сильно действующих ядовитых веществ и </w:t>
      </w:r>
      <w:proofErr w:type="gramStart"/>
      <w:r w:rsidR="00E241D4" w:rsidRPr="00E853FF">
        <w:rPr>
          <w:rFonts w:ascii="Times New Roman" w:hAnsi="Times New Roman" w:cs="Times New Roman"/>
          <w:color w:val="000000"/>
          <w:sz w:val="24"/>
          <w:szCs w:val="24"/>
        </w:rPr>
        <w:t>других предприятий</w:t>
      </w:r>
      <w:proofErr w:type="gramEnd"/>
      <w:r w:rsidR="00E241D4" w:rsidRPr="00E853FF">
        <w:rPr>
          <w:rFonts w:ascii="Times New Roman" w:hAnsi="Times New Roman" w:cs="Times New Roman"/>
          <w:color w:val="000000"/>
          <w:sz w:val="24"/>
          <w:szCs w:val="24"/>
        </w:rPr>
        <w:t xml:space="preserve">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00E241D4" w:rsidRPr="00E853FF">
        <w:rPr>
          <w:rFonts w:ascii="Times New Roman" w:hAnsi="Times New Roman" w:cs="Times New Roman"/>
          <w:color w:val="000000"/>
          <w:sz w:val="24"/>
          <w:szCs w:val="24"/>
        </w:rPr>
        <w:t>рыбохозяйственных</w:t>
      </w:r>
      <w:proofErr w:type="spellEnd"/>
      <w:r w:rsidR="00E241D4" w:rsidRPr="00E853FF">
        <w:rPr>
          <w:rFonts w:ascii="Times New Roman" w:hAnsi="Times New Roman" w:cs="Times New Roman"/>
          <w:color w:val="000000"/>
          <w:sz w:val="24"/>
          <w:szCs w:val="24"/>
        </w:rPr>
        <w:t xml:space="preserve"> водоемов. В случае особой необходимости допускается уменьшать расстояние от указанных складов до </w:t>
      </w:r>
      <w:proofErr w:type="spellStart"/>
      <w:r w:rsidR="00E241D4" w:rsidRPr="00E853FF">
        <w:rPr>
          <w:rFonts w:ascii="Times New Roman" w:hAnsi="Times New Roman" w:cs="Times New Roman"/>
          <w:color w:val="000000"/>
          <w:sz w:val="24"/>
          <w:szCs w:val="24"/>
        </w:rPr>
        <w:t>рыбохозяйственных</w:t>
      </w:r>
      <w:proofErr w:type="spellEnd"/>
      <w:r w:rsidR="00E241D4" w:rsidRPr="00E853FF">
        <w:rPr>
          <w:rFonts w:ascii="Times New Roman" w:hAnsi="Times New Roman" w:cs="Times New Roman"/>
          <w:color w:val="000000"/>
          <w:sz w:val="24"/>
          <w:szCs w:val="24"/>
        </w:rPr>
        <w:t xml:space="preserve">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proofErr w:type="gramStart"/>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w:t>
      </w:r>
      <w:proofErr w:type="gramEnd"/>
      <w:r w:rsidR="001439F1" w:rsidRPr="00E853FF">
        <w:rPr>
          <w:rFonts w:ascii="Times New Roman" w:hAnsi="Times New Roman" w:cs="Times New Roman"/>
          <w:sz w:val="24"/>
          <w:szCs w:val="24"/>
        </w:rPr>
        <w:t xml:space="preserve">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lastRenderedPageBreak/>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lastRenderedPageBreak/>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lastRenderedPageBreak/>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proofErr w:type="gramStart"/>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А</w:t>
      </w:r>
      <w:proofErr w:type="gramEnd"/>
      <w:r w:rsidRPr="00675664">
        <w:rPr>
          <w:rFonts w:ascii="Times New Roman" w:hAnsi="Times New Roman" w:cs="Times New Roman"/>
        </w:rPr>
        <w:t xml:space="preserve">,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lastRenderedPageBreak/>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xml:space="preserve">- секционные навозохранилища и </w:t>
      </w:r>
      <w:proofErr w:type="spellStart"/>
      <w:r w:rsidRPr="00CC6ACA">
        <w:t>пометохранилища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proofErr w:type="spellStart"/>
      <w:r w:rsidRPr="00CC6ACA">
        <w:t>дезбарьеры</w:t>
      </w:r>
      <w:proofErr w:type="spellEnd"/>
      <w:r w:rsidRPr="00CC6ACA">
        <w:t xml:space="preserve"> с подогревом и без подогрева </w:t>
      </w:r>
      <w:proofErr w:type="spellStart"/>
      <w:r w:rsidRPr="00CC6ACA">
        <w:t>дезраствора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открытые </w:t>
      </w:r>
      <w:proofErr w:type="spellStart"/>
      <w:r w:rsidRPr="00CC6ACA">
        <w:rPr>
          <w:rFonts w:ascii="Times New Roman" w:eastAsia="Times New Roman" w:hAnsi="Times New Roman" w:cs="Times New Roman"/>
          <w:sz w:val="24"/>
          <w:szCs w:val="24"/>
          <w:lang w:eastAsia="ru-RU"/>
        </w:rPr>
        <w:t>пометохранилища</w:t>
      </w:r>
      <w:proofErr w:type="spellEnd"/>
      <w:r w:rsidRPr="00CC6ACA">
        <w:rPr>
          <w:rFonts w:ascii="Times New Roman" w:eastAsia="Times New Roman" w:hAnsi="Times New Roman" w:cs="Times New Roman"/>
          <w:sz w:val="24"/>
          <w:szCs w:val="24"/>
          <w:lang w:eastAsia="ru-RU"/>
        </w:rPr>
        <w:t xml:space="preserve">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навоза и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помета,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w:t>
      </w:r>
      <w:proofErr w:type="spellStart"/>
      <w:r w:rsidR="00A072DF" w:rsidRPr="00CC6ACA">
        <w:rPr>
          <w:rFonts w:ascii="Times New Roman" w:hAnsi="Times New Roman" w:cs="Times New Roman"/>
          <w:sz w:val="24"/>
          <w:szCs w:val="24"/>
        </w:rPr>
        <w:t>кВ</w:t>
      </w:r>
      <w:proofErr w:type="spellEnd"/>
      <w:r w:rsidR="00A072DF" w:rsidRPr="00CC6ACA">
        <w:rPr>
          <w:rFonts w:ascii="Times New Roman" w:hAnsi="Times New Roman" w:cs="Times New Roman"/>
          <w:sz w:val="24"/>
          <w:szCs w:val="24"/>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w:t>
      </w:r>
      <w:proofErr w:type="gramStart"/>
      <w:r w:rsidR="00A072DF" w:rsidRPr="00CC6ACA">
        <w:rPr>
          <w:rFonts w:ascii="Times New Roman" w:hAnsi="Times New Roman" w:cs="Times New Roman"/>
          <w:sz w:val="24"/>
          <w:szCs w:val="24"/>
        </w:rPr>
        <w:t>для озеленении</w:t>
      </w:r>
      <w:proofErr w:type="gramEnd"/>
      <w:r w:rsidR="00A072DF" w:rsidRPr="00CC6ACA">
        <w:rPr>
          <w:rFonts w:ascii="Times New Roman" w:hAnsi="Times New Roman" w:cs="Times New Roman"/>
          <w:sz w:val="24"/>
          <w:szCs w:val="24"/>
        </w:rPr>
        <w:t>,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lastRenderedPageBreak/>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proofErr w:type="gramStart"/>
      <w:r w:rsidR="006D4540" w:rsidRPr="00CC6ACA">
        <w:rPr>
          <w:rFonts w:ascii="Times New Roman" w:hAnsi="Times New Roman" w:cs="Times New Roman"/>
          <w:b/>
          <w:sz w:val="24"/>
          <w:szCs w:val="24"/>
        </w:rPr>
        <w:t>Глава  8</w:t>
      </w:r>
      <w:proofErr w:type="gramEnd"/>
      <w:r w:rsidR="006D4540" w:rsidRPr="00CC6ACA">
        <w:rPr>
          <w:rFonts w:ascii="Times New Roman" w:hAnsi="Times New Roman" w:cs="Times New Roman"/>
          <w:b/>
          <w:sz w:val="24"/>
          <w:szCs w:val="24"/>
        </w:rPr>
        <w:t xml:space="preserve">.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w:t>
      </w:r>
      <w:proofErr w:type="spellStart"/>
      <w:r w:rsidRPr="00CC6ACA">
        <w:rPr>
          <w:rFonts w:ascii="Times New Roman" w:hAnsi="Times New Roman" w:cs="Times New Roman"/>
          <w:sz w:val="24"/>
          <w:szCs w:val="24"/>
        </w:rPr>
        <w:t>закарстованных</w:t>
      </w:r>
      <w:proofErr w:type="spellEnd"/>
      <w:r w:rsidRPr="00CC6ACA">
        <w:rPr>
          <w:rFonts w:ascii="Times New Roman" w:hAnsi="Times New Roman" w:cs="Times New Roman"/>
          <w:sz w:val="24"/>
          <w:szCs w:val="24"/>
        </w:rPr>
        <w:t xml:space="preserve">,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 xml:space="preserve">с утверждением </w:t>
      </w:r>
      <w:proofErr w:type="gramStart"/>
      <w:r w:rsidRPr="00EC3B97">
        <w:rPr>
          <w:rFonts w:ascii="Times New Roman" w:hAnsi="Times New Roman" w:cs="Times New Roman"/>
          <w:color w:val="000000"/>
          <w:sz w:val="24"/>
          <w:szCs w:val="24"/>
          <w:shd w:val="clear" w:color="auto" w:fill="FFFFFF"/>
        </w:rPr>
        <w:t>в  установленном</w:t>
      </w:r>
      <w:proofErr w:type="gramEnd"/>
      <w:r w:rsidRPr="00EC3B97">
        <w:rPr>
          <w:rFonts w:ascii="Times New Roman" w:hAnsi="Times New Roman" w:cs="Times New Roman"/>
          <w:color w:val="000000"/>
          <w:sz w:val="24"/>
          <w:szCs w:val="24"/>
          <w:shd w:val="clear" w:color="auto" w:fill="FFFFFF"/>
        </w:rPr>
        <w:t xml:space="preserve">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lastRenderedPageBreak/>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не менее 1000 м с подтверждением достаточности расстояния расчетами поясов зон санитарной охраны </w:t>
      </w:r>
      <w:proofErr w:type="spellStart"/>
      <w:r w:rsidRPr="00EC3B97">
        <w:rPr>
          <w:rFonts w:ascii="Times New Roman" w:hAnsi="Times New Roman" w:cs="Times New Roman"/>
          <w:sz w:val="24"/>
          <w:szCs w:val="24"/>
        </w:rPr>
        <w:t>водоисточника</w:t>
      </w:r>
      <w:proofErr w:type="spellEnd"/>
      <w:r w:rsidRPr="00EC3B97">
        <w:rPr>
          <w:rFonts w:ascii="Times New Roman" w:hAnsi="Times New Roman" w:cs="Times New Roman"/>
          <w:sz w:val="24"/>
          <w:szCs w:val="24"/>
        </w:rPr>
        <w:t xml:space="preserve">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w:t>
      </w:r>
      <w:proofErr w:type="spellStart"/>
      <w:r w:rsidRPr="00CC6ACA">
        <w:rPr>
          <w:rFonts w:ascii="Times New Roman" w:hAnsi="Times New Roman" w:cs="Times New Roman"/>
          <w:sz w:val="24"/>
          <w:szCs w:val="24"/>
        </w:rPr>
        <w:t>почвогрунтов</w:t>
      </w:r>
      <w:proofErr w:type="spellEnd"/>
      <w:r w:rsidRPr="00CC6ACA">
        <w:rPr>
          <w:rFonts w:ascii="Times New Roman" w:hAnsi="Times New Roman" w:cs="Times New Roman"/>
          <w:sz w:val="24"/>
          <w:szCs w:val="24"/>
        </w:rPr>
        <w:t xml:space="preserve">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обваловка</w:t>
      </w:r>
      <w:proofErr w:type="spellEnd"/>
      <w:r w:rsidRPr="00CC6ACA">
        <w:rPr>
          <w:rFonts w:ascii="Times New Roman" w:hAnsi="Times New Roman" w:cs="Times New Roman"/>
          <w:sz w:val="24"/>
          <w:szCs w:val="24"/>
        </w:rPr>
        <w:t xml:space="preserve">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канализование</w:t>
      </w:r>
      <w:proofErr w:type="spellEnd"/>
      <w:r w:rsidRPr="00CC6ACA">
        <w:rPr>
          <w:rFonts w:ascii="Times New Roman" w:hAnsi="Times New Roman" w:cs="Times New Roman"/>
          <w:sz w:val="24"/>
          <w:szCs w:val="24"/>
        </w:rPr>
        <w:t xml:space="preserve">,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w:t>
      </w:r>
      <w:r w:rsidRPr="00EC3B97">
        <w:rPr>
          <w:rFonts w:ascii="Times New Roman" w:hAnsi="Times New Roman" w:cs="Times New Roman"/>
          <w:sz w:val="24"/>
          <w:szCs w:val="24"/>
        </w:rPr>
        <w:lastRenderedPageBreak/>
        <w:t xml:space="preserve">перспективный рост численности населения, коэффициент </w:t>
      </w:r>
      <w:proofErr w:type="gramStart"/>
      <w:r w:rsidRPr="00EC3B97">
        <w:rPr>
          <w:rFonts w:ascii="Times New Roman" w:hAnsi="Times New Roman" w:cs="Times New Roman"/>
          <w:sz w:val="24"/>
          <w:szCs w:val="24"/>
        </w:rPr>
        <w:t>смертности,  наличие</w:t>
      </w:r>
      <w:proofErr w:type="gramEnd"/>
      <w:r w:rsidRPr="00EC3B97">
        <w:rPr>
          <w:rFonts w:ascii="Times New Roman" w:hAnsi="Times New Roman" w:cs="Times New Roman"/>
          <w:sz w:val="24"/>
          <w:szCs w:val="24"/>
        </w:rPr>
        <w:t xml:space="preserve">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w:t>
            </w:r>
            <w:proofErr w:type="spellStart"/>
            <w:r w:rsidRPr="00EC3B97">
              <w:rPr>
                <w:bCs/>
                <w:sz w:val="22"/>
                <w:szCs w:val="22"/>
              </w:rPr>
              <w:t>ности</w:t>
            </w:r>
            <w:proofErr w:type="spellEnd"/>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proofErr w:type="spellStart"/>
            <w:r w:rsidRPr="00EC3B97">
              <w:rPr>
                <w:spacing w:val="-10"/>
                <w:sz w:val="22"/>
                <w:szCs w:val="22"/>
              </w:rPr>
              <w:t>К.ладбища</w:t>
            </w:r>
            <w:proofErr w:type="spellEnd"/>
            <w:r w:rsidRPr="00EC3B97">
              <w:rPr>
                <w:spacing w:val="-10"/>
                <w:sz w:val="22"/>
                <w:szCs w:val="22"/>
              </w:rPr>
              <w:t>,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lastRenderedPageBreak/>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 xml:space="preserve">1.В состав производственных </w:t>
      </w:r>
      <w:proofErr w:type="gramStart"/>
      <w:r w:rsidRPr="00326167">
        <w:t>зон  включаются</w:t>
      </w:r>
      <w:proofErr w:type="gramEnd"/>
      <w:r w:rsidRPr="00326167">
        <w:t>:</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lastRenderedPageBreak/>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w:t>
      </w:r>
      <w:proofErr w:type="spellStart"/>
      <w:r w:rsidRPr="00EC3B97">
        <w:t>световоды</w:t>
      </w:r>
      <w:proofErr w:type="spellEnd"/>
      <w:r w:rsidRPr="00EC3B97">
        <w:t xml:space="preserve">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proofErr w:type="spellStart"/>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w:t>
        </w:r>
        <w:proofErr w:type="spellEnd"/>
        <w:r w:rsidR="008578C1" w:rsidRPr="00326167">
          <w:rPr>
            <w:rStyle w:val="af1"/>
            <w:rFonts w:eastAsiaTheme="majorEastAsia"/>
            <w:color w:val="auto"/>
            <w:u w:val="none"/>
          </w:rPr>
          <w:t xml:space="preserve">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 xml:space="preserve">на землях особо охраняемых природных территорий, в </w:t>
      </w:r>
      <w:proofErr w:type="spellStart"/>
      <w:r w:rsidR="00193498" w:rsidRPr="00326167">
        <w:t>т.ч</w:t>
      </w:r>
      <w:proofErr w:type="spellEnd"/>
      <w:r w:rsidR="00193498" w:rsidRPr="00326167">
        <w:t>.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lastRenderedPageBreak/>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xml:space="preserve">. При разработке планировочной организации земельных участков производственных объектов, в </w:t>
      </w:r>
      <w:proofErr w:type="spellStart"/>
      <w:r w:rsidRPr="00326167">
        <w:t>т.ч</w:t>
      </w:r>
      <w:proofErr w:type="spellEnd"/>
      <w:r w:rsidRPr="00326167">
        <w:t>.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 xml:space="preserve">б) возможность больших </w:t>
      </w:r>
      <w:proofErr w:type="spellStart"/>
      <w:r w:rsidRPr="00EC3B97">
        <w:t>снегоотложений</w:t>
      </w:r>
      <w:proofErr w:type="spellEnd"/>
      <w:r w:rsidRPr="00EC3B97">
        <w:t xml:space="preserve">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Об утверждении Правил установления санитарно-защитных зон и использования земельных участков, расположенных </w:t>
        </w:r>
        <w:r w:rsidR="00CB59F5" w:rsidRPr="00EC3B97">
          <w:rPr>
            <w:rStyle w:val="af1"/>
            <w:rFonts w:eastAsiaTheme="majorEastAsia"/>
            <w:color w:val="auto"/>
            <w:u w:val="none"/>
          </w:rPr>
          <w:lastRenderedPageBreak/>
          <w:t>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 xml:space="preserve">14. В соответствии с СП 42.13330.2016 санитарно-защитные зоны производственных и других объектов, выполняющие </w:t>
      </w:r>
      <w:proofErr w:type="spellStart"/>
      <w:r w:rsidRPr="00326167">
        <w:t>средозащитные</w:t>
      </w:r>
      <w:proofErr w:type="spellEnd"/>
      <w:r w:rsidRPr="00326167">
        <w:t xml:space="preserve">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w:t>
      </w:r>
      <w:proofErr w:type="spellStart"/>
      <w:r w:rsidR="0085150A" w:rsidRPr="00326167">
        <w:rPr>
          <w:rStyle w:val="af1"/>
          <w:rFonts w:eastAsiaTheme="majorEastAsia"/>
          <w:color w:val="auto"/>
          <w:u w:val="none"/>
        </w:rPr>
        <w:t>и</w:t>
      </w:r>
      <w:r w:rsidR="00193498" w:rsidRPr="00326167">
        <w:t>с</w:t>
      </w:r>
      <w:proofErr w:type="spellEnd"/>
      <w:r w:rsidR="00193498" w:rsidRPr="00326167">
        <w:t xml:space="preserve">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lastRenderedPageBreak/>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proofErr w:type="spellStart"/>
            <w:r w:rsidRPr="00140784">
              <w:rPr>
                <w:rFonts w:ascii="Times New Roman" w:hAnsi="Times New Roman" w:cs="Times New Roman"/>
              </w:rPr>
              <w:t>Разме</w:t>
            </w:r>
            <w:proofErr w:type="spellEnd"/>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 xml:space="preserve">ля размещения </w:t>
      </w:r>
      <w:proofErr w:type="spellStart"/>
      <w:r w:rsidR="006F7392" w:rsidRPr="007976EE">
        <w:t>микропредприятий</w:t>
      </w:r>
      <w:proofErr w:type="spellEnd"/>
      <w:r w:rsidR="006F7392" w:rsidRPr="007976EE">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 xml:space="preserve">Территорию санитарно-защитных зон рекомендуется разделять на следующие функциональные </w:t>
      </w:r>
      <w:proofErr w:type="spellStart"/>
      <w:r w:rsidR="00193498" w:rsidRPr="007976EE">
        <w:t>подзоны</w:t>
      </w:r>
      <w:proofErr w:type="spellEnd"/>
      <w:r w:rsidR="00193498" w:rsidRPr="007976EE">
        <w:t xml:space="preserve"> (участки):</w:t>
      </w:r>
    </w:p>
    <w:p w:rsidR="00C57F1A" w:rsidRPr="007976EE" w:rsidRDefault="00193498" w:rsidP="00C57F1A">
      <w:pPr>
        <w:pStyle w:val="af2"/>
        <w:shd w:val="clear" w:color="auto" w:fill="FFFFFF"/>
        <w:spacing w:before="0" w:beforeAutospacing="0" w:after="0" w:afterAutospacing="0"/>
        <w:ind w:firstLine="540"/>
        <w:jc w:val="both"/>
      </w:pPr>
      <w:r w:rsidRPr="007976EE">
        <w:lastRenderedPageBreak/>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 xml:space="preserve">с источниками внешнего шума с уровнями звука 50 </w:t>
      </w:r>
      <w:proofErr w:type="spellStart"/>
      <w:r w:rsidR="008E72EA" w:rsidRPr="007976EE">
        <w:t>дБА</w:t>
      </w:r>
      <w:proofErr w:type="spellEnd"/>
      <w:r w:rsidR="008E72EA" w:rsidRPr="007976EE">
        <w:t xml:space="preserve">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xml:space="preserve">, а также предусматривать </w:t>
      </w:r>
      <w:proofErr w:type="spellStart"/>
      <w:r w:rsidR="008E72EA" w:rsidRPr="007976EE">
        <w:t>шумозащитные</w:t>
      </w:r>
      <w:proofErr w:type="spellEnd"/>
      <w:r w:rsidR="008E72EA" w:rsidRPr="007976EE">
        <w:t xml:space="preserve">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w:t>
      </w:r>
      <w:proofErr w:type="spellStart"/>
      <w:r w:rsidRPr="007976EE">
        <w:t>водоохранных</w:t>
      </w:r>
      <w:proofErr w:type="spellEnd"/>
      <w:r w:rsidRPr="007976EE">
        <w:t xml:space="preserve"> зон допускается при условии соблюдения требований </w:t>
      </w:r>
      <w:r w:rsidR="00C57F1A" w:rsidRPr="007976EE">
        <w:rPr>
          <w:shd w:val="clear" w:color="auto" w:fill="FFFFFF"/>
        </w:rPr>
        <w:t xml:space="preserve">Водного </w:t>
      </w:r>
      <w:proofErr w:type="spellStart"/>
      <w:r w:rsidR="00C57F1A" w:rsidRPr="007976EE">
        <w:rPr>
          <w:shd w:val="clear" w:color="auto" w:fill="FFFFFF"/>
        </w:rPr>
        <w:t>кодексаРФ</w:t>
      </w:r>
      <w:proofErr w:type="spellEnd"/>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lastRenderedPageBreak/>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w:t>
      </w:r>
      <w:proofErr w:type="spellStart"/>
      <w:r w:rsidR="005D1095" w:rsidRPr="007976EE">
        <w:t>зданийи</w:t>
      </w:r>
      <w:proofErr w:type="spellEnd"/>
      <w:r w:rsidR="005D1095" w:rsidRPr="007976EE">
        <w:t xml:space="preserve">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 xml:space="preserve">Устройство отвалов, </w:t>
      </w:r>
      <w:proofErr w:type="spellStart"/>
      <w:r w:rsidR="00193498" w:rsidRPr="007976EE">
        <w:t>шлаконакопителей</w:t>
      </w:r>
      <w:proofErr w:type="spellEnd"/>
      <w:r w:rsidR="00193498" w:rsidRPr="007976EE">
        <w:t xml:space="preserve">, </w:t>
      </w:r>
      <w:proofErr w:type="spellStart"/>
      <w:r w:rsidR="00193498" w:rsidRPr="007976EE">
        <w:t>хвостохранилищ</w:t>
      </w:r>
      <w:proofErr w:type="spellEnd"/>
      <w:r w:rsidR="00193498" w:rsidRPr="007976EE">
        <w:t>,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 xml:space="preserve">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w:t>
      </w:r>
      <w:r w:rsidR="008F15EC" w:rsidRPr="007976EE">
        <w:lastRenderedPageBreak/>
        <w:t>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w:t>
      </w:r>
      <w:proofErr w:type="spellStart"/>
      <w:r w:rsidR="00DD6866" w:rsidRPr="007976EE">
        <w:t>общетоварные</w:t>
      </w:r>
      <w:proofErr w:type="spellEnd"/>
      <w:r w:rsidR="00DD6866" w:rsidRPr="007976EE">
        <w:t xml:space="preserve"> (продовольственные и непродовольственные), специализированные склады (холодильники, картофеле-, овоще-, </w:t>
      </w:r>
      <w:proofErr w:type="spellStart"/>
      <w:r w:rsidR="00DD6866" w:rsidRPr="007976EE">
        <w:t>фруктохранилища</w:t>
      </w:r>
      <w:proofErr w:type="spellEnd"/>
      <w:r w:rsidR="00DD6866" w:rsidRPr="007976EE">
        <w:t>),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 xml:space="preserve">Размещение базисных и расходных складов для </w:t>
      </w:r>
      <w:proofErr w:type="spellStart"/>
      <w:r w:rsidR="00DD6866" w:rsidRPr="007976EE">
        <w:t>аварийно</w:t>
      </w:r>
      <w:proofErr w:type="spellEnd"/>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 xml:space="preserve">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w:t>
      </w:r>
      <w:proofErr w:type="spellStart"/>
      <w:r w:rsidR="00DD6866" w:rsidRPr="00D17C4A">
        <w:t>Ростехнадзора</w:t>
      </w:r>
      <w:proofErr w:type="spellEnd"/>
      <w:r w:rsidR="00DD6866" w:rsidRPr="00D17C4A">
        <w:t>,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 xml:space="preserve">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w:t>
      </w:r>
      <w:r w:rsidR="001D09AF" w:rsidRPr="00D17C4A">
        <w:lastRenderedPageBreak/>
        <w:t>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proofErr w:type="gramStart"/>
      <w:r w:rsidR="0060739B" w:rsidRPr="00D17C4A">
        <w:rPr>
          <w:shd w:val="clear" w:color="auto" w:fill="FFFFFF"/>
        </w:rPr>
        <w:t>Федерального  закона</w:t>
      </w:r>
      <w:proofErr w:type="gramEnd"/>
      <w:r w:rsidR="0060739B" w:rsidRPr="00D17C4A">
        <w:rPr>
          <w:shd w:val="clear" w:color="auto" w:fill="FFFFFF"/>
        </w:rPr>
        <w:t xml:space="preserve">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xml:space="preserve">- от границ рыбного порта (без </w:t>
            </w:r>
            <w:proofErr w:type="spellStart"/>
            <w:r w:rsidRPr="00D17C4A">
              <w:t>рыбообработки</w:t>
            </w:r>
            <w:proofErr w:type="spellEnd"/>
            <w:r w:rsidRPr="00D17C4A">
              <w:t xml:space="preserve">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w:t>
      </w:r>
      <w:r w:rsidRPr="00D17C4A">
        <w:rPr>
          <w:rFonts w:ascii="Times New Roman" w:eastAsia="Times New Roman" w:hAnsi="Times New Roman" w:cs="Times New Roman"/>
          <w:sz w:val="24"/>
          <w:szCs w:val="24"/>
          <w:lang w:eastAsia="ru-RU"/>
        </w:rPr>
        <w:lastRenderedPageBreak/>
        <w:t>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w:t>
      </w:r>
      <w:proofErr w:type="spellStart"/>
      <w:r w:rsidR="00AE639F" w:rsidRPr="00D17C4A">
        <w:rPr>
          <w:lang w:eastAsia="ar-SA"/>
        </w:rPr>
        <w:t>общетоварными</w:t>
      </w:r>
      <w:proofErr w:type="spellEnd"/>
      <w:r w:rsidR="00AE639F" w:rsidRPr="00D17C4A">
        <w:rPr>
          <w:lang w:eastAsia="ar-SA"/>
        </w:rPr>
        <w:t xml:space="preserve">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proofErr w:type="spellStart"/>
      <w:r w:rsidR="00951515" w:rsidRPr="00D17C4A">
        <w:rPr>
          <w:lang w:eastAsia="ar-SA"/>
        </w:rPr>
        <w:t>общетоварных</w:t>
      </w:r>
      <w:proofErr w:type="spellEnd"/>
      <w:r w:rsidR="00951515" w:rsidRPr="00D17C4A">
        <w:rPr>
          <w:lang w:eastAsia="ar-SA"/>
        </w:rPr>
        <w:t xml:space="preserve">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xml:space="preserve">. Площадь и размеры земельных участков </w:t>
      </w:r>
      <w:proofErr w:type="spellStart"/>
      <w:r w:rsidR="00AE639F" w:rsidRPr="00D17C4A">
        <w:t>общетоварных</w:t>
      </w:r>
      <w:proofErr w:type="spellEnd"/>
      <w:r w:rsidR="00AE639F" w:rsidRPr="00D17C4A">
        <w:t xml:space="preserve">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proofErr w:type="spellStart"/>
            <w:r w:rsidRPr="00167F0A">
              <w:rPr>
                <w:sz w:val="22"/>
                <w:szCs w:val="22"/>
              </w:rPr>
              <w:t>Общетоварные</w:t>
            </w:r>
            <w:proofErr w:type="spellEnd"/>
            <w:r w:rsidRPr="00167F0A">
              <w:rPr>
                <w:sz w:val="22"/>
                <w:szCs w:val="22"/>
              </w:rPr>
              <w:t xml:space="preserve">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Площадь складов,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Размеры земельных участков,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 xml:space="preserve">Размеры земельных участков, </w:t>
            </w:r>
            <w:proofErr w:type="spellStart"/>
            <w:proofErr w:type="gramStart"/>
            <w:r w:rsidRPr="00F04282">
              <w:rPr>
                <w:sz w:val="22"/>
                <w:szCs w:val="22"/>
              </w:rPr>
              <w:t>кв.м</w:t>
            </w:r>
            <w:proofErr w:type="spellEnd"/>
            <w:proofErr w:type="gramEnd"/>
            <w:r w:rsidRPr="00F04282">
              <w:rPr>
                <w:sz w:val="22"/>
                <w:szCs w:val="22"/>
              </w:rPr>
              <w:t>/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proofErr w:type="spellStart"/>
            <w:r w:rsidRPr="00F04282">
              <w:rPr>
                <w:sz w:val="22"/>
                <w:szCs w:val="22"/>
              </w:rPr>
              <w:t>Фруктохранилища</w:t>
            </w:r>
            <w:proofErr w:type="spellEnd"/>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lastRenderedPageBreak/>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xml:space="preserve">Овощехранилища, картофелехранилища, </w:t>
            </w:r>
            <w:proofErr w:type="spellStart"/>
            <w:r>
              <w:t>фруктохранилища</w:t>
            </w:r>
            <w:proofErr w:type="spellEnd"/>
            <w:r>
              <w:t>,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proofErr w:type="spellStart"/>
      <w:r w:rsidR="00951515" w:rsidRPr="00951515">
        <w:rPr>
          <w:sz w:val="22"/>
          <w:szCs w:val="22"/>
        </w:rPr>
        <w:t>фруктохранилищ</w:t>
      </w:r>
      <w:proofErr w:type="spellEnd"/>
      <w:r w:rsidR="00951515" w:rsidRPr="00951515">
        <w:rPr>
          <w:sz w:val="22"/>
          <w:szCs w:val="22"/>
        </w:rPr>
        <w:t xml:space="preserve">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lastRenderedPageBreak/>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00614B61" w:rsidRPr="00D17C4A">
        <w:t>конфискатов</w:t>
      </w:r>
      <w:proofErr w:type="spellEnd"/>
      <w:r w:rsidR="00614B61" w:rsidRPr="00D17C4A">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 xml:space="preserve">Размещение скотомогильников (биотермических ям) в </w:t>
      </w:r>
      <w:proofErr w:type="spellStart"/>
      <w:r w:rsidR="00B1774B" w:rsidRPr="00D17C4A">
        <w:t>водоохранной</w:t>
      </w:r>
      <w:proofErr w:type="spellEnd"/>
      <w:r w:rsidR="00B1774B" w:rsidRPr="00D17C4A">
        <w:t>,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w:t>
      </w:r>
      <w:proofErr w:type="spellStart"/>
      <w:r w:rsidRPr="00D17C4A">
        <w:rPr>
          <w:rFonts w:ascii="Times New Roman" w:hAnsi="Times New Roman" w:cs="Times New Roman"/>
          <w:sz w:val="24"/>
          <w:szCs w:val="24"/>
        </w:rPr>
        <w:t>водоисточников</w:t>
      </w:r>
      <w:proofErr w:type="spellEnd"/>
      <w:r w:rsidRPr="00D17C4A">
        <w:rPr>
          <w:rFonts w:ascii="Times New Roman" w:hAnsi="Times New Roman" w:cs="Times New Roman"/>
          <w:sz w:val="24"/>
          <w:szCs w:val="24"/>
        </w:rPr>
        <w:t xml:space="preserve">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 xml:space="preserve">в соответствии с требованиями СанПиН 2.2.1/2.1.1.1200-03 с изменениями </w:t>
      </w:r>
      <w:proofErr w:type="gramStart"/>
      <w:r w:rsidRPr="00D17C4A">
        <w:rPr>
          <w:rFonts w:ascii="Times New Roman" w:eastAsia="Times New Roman" w:hAnsi="Times New Roman" w:cs="Times New Roman"/>
          <w:sz w:val="24"/>
          <w:szCs w:val="24"/>
          <w:lang w:eastAsia="ru-RU"/>
        </w:rPr>
        <w:t>и  дополнениями</w:t>
      </w:r>
      <w:proofErr w:type="gramEnd"/>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lastRenderedPageBreak/>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На полигонах ТКО захоронение биологических отходов, трупов павших животных, </w:t>
      </w:r>
      <w:proofErr w:type="spellStart"/>
      <w:r w:rsidRPr="00D17C4A">
        <w:rPr>
          <w:rFonts w:ascii="Times New Roman" w:eastAsia="Times New Roman" w:hAnsi="Times New Roman" w:cs="Times New Roman"/>
          <w:sz w:val="24"/>
          <w:szCs w:val="24"/>
          <w:lang w:eastAsia="ru-RU"/>
        </w:rPr>
        <w:t>конфискатов</w:t>
      </w:r>
      <w:proofErr w:type="spellEnd"/>
      <w:r w:rsidRPr="00D17C4A">
        <w:rPr>
          <w:rFonts w:ascii="Times New Roman" w:eastAsia="Times New Roman" w:hAnsi="Times New Roman" w:cs="Times New Roman"/>
          <w:sz w:val="24"/>
          <w:szCs w:val="24"/>
          <w:lang w:eastAsia="ru-RU"/>
        </w:rPr>
        <w:t xml:space="preserve">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xml:space="preserve">. Для сотрудников, непосредственно контактирующих с отходами, устраиваются душевые со сквозным проходом и </w:t>
      </w:r>
      <w:proofErr w:type="spellStart"/>
      <w:r w:rsidRPr="00D17C4A">
        <w:rPr>
          <w:rFonts w:ascii="Times New Roman" w:hAnsi="Times New Roman" w:cs="Times New Roman"/>
          <w:sz w:val="24"/>
          <w:szCs w:val="24"/>
          <w:shd w:val="clear" w:color="auto" w:fill="FFFFFF"/>
        </w:rPr>
        <w:t>преддушевыми</w:t>
      </w:r>
      <w:proofErr w:type="spellEnd"/>
      <w:r w:rsidRPr="00D17C4A">
        <w:rPr>
          <w:rFonts w:ascii="Times New Roman" w:hAnsi="Times New Roman" w:cs="Times New Roman"/>
          <w:sz w:val="24"/>
          <w:szCs w:val="24"/>
          <w:shd w:val="clear" w:color="auto" w:fill="FFFFFF"/>
        </w:rPr>
        <w:t xml:space="preserve">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lastRenderedPageBreak/>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w:t>
      </w:r>
      <w:proofErr w:type="gramStart"/>
      <w:r w:rsidRPr="00D17C4A">
        <w:t>и  дополнениями</w:t>
      </w:r>
      <w:proofErr w:type="gramEnd"/>
      <w:r w:rsidRPr="00D17C4A">
        <w:t>.</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w:t>
      </w:r>
      <w:proofErr w:type="spellStart"/>
      <w:proofErr w:type="gramStart"/>
      <w:r w:rsidRPr="00D17C4A">
        <w:t>тыс.т</w:t>
      </w:r>
      <w:proofErr w:type="spellEnd"/>
      <w:proofErr w:type="gramEnd"/>
      <w:r w:rsidRPr="00D17C4A">
        <w:t>),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w:t>
      </w:r>
      <w:proofErr w:type="gramStart"/>
      <w:r w:rsidRPr="00D17C4A">
        <w:rPr>
          <w:rFonts w:ascii="Times New Roman" w:hAnsi="Times New Roman" w:cs="Times New Roman"/>
          <w:sz w:val="24"/>
          <w:szCs w:val="24"/>
        </w:rPr>
        <w:t>и  дополнениями</w:t>
      </w:r>
      <w:proofErr w:type="gramEnd"/>
      <w:r w:rsidRPr="00D17C4A">
        <w:rPr>
          <w:rFonts w:ascii="Times New Roman" w:hAnsi="Times New Roman" w:cs="Times New Roman"/>
          <w:sz w:val="24"/>
          <w:szCs w:val="24"/>
        </w:rPr>
        <w:t xml:space="preserve">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w:t>
      </w:r>
      <w:proofErr w:type="spellStart"/>
      <w:r w:rsidRPr="00D17C4A">
        <w:rPr>
          <w:rFonts w:ascii="Times New Roman" w:hAnsi="Times New Roman" w:cs="Times New Roman"/>
          <w:color w:val="000000"/>
          <w:sz w:val="24"/>
          <w:szCs w:val="24"/>
        </w:rPr>
        <w:t>водоисточников</w:t>
      </w:r>
      <w:proofErr w:type="spellEnd"/>
      <w:r w:rsidRPr="00D17C4A">
        <w:rPr>
          <w:rFonts w:ascii="Times New Roman" w:hAnsi="Times New Roman" w:cs="Times New Roman"/>
          <w:color w:val="000000"/>
          <w:sz w:val="24"/>
          <w:szCs w:val="24"/>
        </w:rPr>
        <w:t xml:space="preserve">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w:t>
      </w:r>
      <w:proofErr w:type="gramStart"/>
      <w:r w:rsidRPr="00D17C4A">
        <w:rPr>
          <w:rFonts w:ascii="Times New Roman" w:hAnsi="Times New Roman" w:cs="Times New Roman"/>
          <w:color w:val="000000"/>
          <w:sz w:val="24"/>
          <w:szCs w:val="24"/>
        </w:rPr>
        <w:t>в границах</w:t>
      </w:r>
      <w:proofErr w:type="gramEnd"/>
      <w:r w:rsidRPr="00D17C4A">
        <w:rPr>
          <w:rFonts w:ascii="Times New Roman" w:hAnsi="Times New Roman" w:cs="Times New Roman"/>
          <w:color w:val="000000"/>
          <w:sz w:val="24"/>
          <w:szCs w:val="24"/>
        </w:rPr>
        <w:t xml:space="preserve"> установленных </w:t>
      </w:r>
      <w:proofErr w:type="spellStart"/>
      <w:r w:rsidRPr="00D17C4A">
        <w:rPr>
          <w:rFonts w:ascii="Times New Roman" w:hAnsi="Times New Roman" w:cs="Times New Roman"/>
          <w:color w:val="000000"/>
          <w:sz w:val="24"/>
          <w:szCs w:val="24"/>
        </w:rPr>
        <w:t>водоохранных</w:t>
      </w:r>
      <w:proofErr w:type="spellEnd"/>
      <w:r w:rsidRPr="00D17C4A">
        <w:rPr>
          <w:rFonts w:ascii="Times New Roman" w:hAnsi="Times New Roman" w:cs="Times New Roman"/>
          <w:color w:val="000000"/>
          <w:sz w:val="24"/>
          <w:szCs w:val="24"/>
        </w:rPr>
        <w:t xml:space="preserve">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lastRenderedPageBreak/>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 xml:space="preserve">Зона транспорта предназначена для размещения объектов транспортной инфраструктуры </w:t>
      </w:r>
      <w:proofErr w:type="gramStart"/>
      <w:r w:rsidR="00F10B7B" w:rsidRPr="00DA5066">
        <w:rPr>
          <w:color w:val="000000"/>
          <w:shd w:val="clear" w:color="auto" w:fill="FFFFFF"/>
        </w:rPr>
        <w:t>и  для</w:t>
      </w:r>
      <w:proofErr w:type="gramEnd"/>
      <w:r w:rsidR="00F10B7B" w:rsidRPr="00DA5066">
        <w:rPr>
          <w:color w:val="000000"/>
          <w:shd w:val="clear" w:color="auto" w:fill="FFFFFF"/>
        </w:rPr>
        <w:t xml:space="preserve">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lastRenderedPageBreak/>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 xml:space="preserve">-мест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w:t>
      </w:r>
      <w:proofErr w:type="gramStart"/>
      <w:r w:rsidR="00226E6E" w:rsidRPr="00DA5066">
        <w:rPr>
          <w:rFonts w:ascii="Times New Roman" w:hAnsi="Times New Roman" w:cs="Times New Roman"/>
          <w:sz w:val="24"/>
          <w:szCs w:val="24"/>
        </w:rPr>
        <w:t>396.1325800.2018  (</w:t>
      </w:r>
      <w:proofErr w:type="gramEnd"/>
      <w:r w:rsidR="00226E6E" w:rsidRPr="00DA5066">
        <w:rPr>
          <w:rFonts w:ascii="Times New Roman" w:hAnsi="Times New Roman" w:cs="Times New Roman"/>
          <w:sz w:val="24"/>
          <w:szCs w:val="24"/>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lastRenderedPageBreak/>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 xml:space="preserve">Число полос движения (суммарно в двух </w:t>
            </w:r>
            <w:proofErr w:type="spellStart"/>
            <w:r w:rsidRPr="00046A26">
              <w:rPr>
                <w:sz w:val="20"/>
                <w:szCs w:val="20"/>
              </w:rPr>
              <w:t>направ</w:t>
            </w:r>
            <w:proofErr w:type="spellEnd"/>
            <w:r w:rsidRPr="00046A26">
              <w:rPr>
                <w:sz w:val="20"/>
                <w:szCs w:val="20"/>
              </w:rPr>
              <w:t>-</w:t>
            </w:r>
            <w:r w:rsidRPr="00046A26">
              <w:rPr>
                <w:sz w:val="20"/>
                <w:szCs w:val="20"/>
              </w:rPr>
              <w:br/>
            </w:r>
            <w:proofErr w:type="spellStart"/>
            <w:r w:rsidRPr="00046A26">
              <w:rPr>
                <w:sz w:val="20"/>
                <w:szCs w:val="20"/>
              </w:rPr>
              <w:t>лениях</w:t>
            </w:r>
            <w:proofErr w:type="spellEnd"/>
            <w:r w:rsidRPr="00046A26">
              <w:rPr>
                <w:sz w:val="20"/>
                <w:szCs w:val="20"/>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Наиболь</w:t>
            </w:r>
            <w:proofErr w:type="spellEnd"/>
            <w:r w:rsidRPr="0063451F">
              <w:rPr>
                <w:sz w:val="20"/>
                <w:szCs w:val="20"/>
              </w:rPr>
              <w:t>-</w:t>
            </w:r>
            <w:r w:rsidRPr="0063451F">
              <w:rPr>
                <w:sz w:val="20"/>
                <w:szCs w:val="20"/>
              </w:rPr>
              <w:br/>
            </w:r>
            <w:proofErr w:type="spellStart"/>
            <w:r w:rsidRPr="0063451F">
              <w:rPr>
                <w:sz w:val="20"/>
                <w:szCs w:val="20"/>
              </w:rPr>
              <w:t>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w:t>
            </w:r>
            <w:proofErr w:type="spellStart"/>
            <w:r w:rsidRPr="0063451F">
              <w:rPr>
                <w:sz w:val="20"/>
                <w:szCs w:val="20"/>
              </w:rPr>
              <w:t>допус</w:t>
            </w:r>
            <w:proofErr w:type="spellEnd"/>
            <w:r w:rsidRPr="0063451F">
              <w:rPr>
                <w:sz w:val="20"/>
                <w:szCs w:val="20"/>
              </w:rPr>
              <w:t>-</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xml:space="preserve">.  Классификация и расчетные </w:t>
      </w:r>
      <w:proofErr w:type="gramStart"/>
      <w:r w:rsidRPr="00DA5066">
        <w:t>параметры  парковых</w:t>
      </w:r>
      <w:proofErr w:type="gramEnd"/>
      <w:r w:rsidRPr="00DA5066">
        <w:t xml:space="preserve">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lastRenderedPageBreak/>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r>
            <w:proofErr w:type="spellStart"/>
            <w:r w:rsidRPr="0063451F">
              <w:rPr>
                <w:sz w:val="20"/>
                <w:szCs w:val="20"/>
              </w:rPr>
              <w:t>рно</w:t>
            </w:r>
            <w:proofErr w:type="spellEnd"/>
            <w:r w:rsidRPr="0063451F">
              <w:rPr>
                <w:sz w:val="20"/>
                <w:szCs w:val="20"/>
              </w:rPr>
              <w:t xml:space="preserve"> в двух </w:t>
            </w:r>
            <w:proofErr w:type="spellStart"/>
            <w:r w:rsidRPr="0063451F">
              <w:rPr>
                <w:sz w:val="20"/>
                <w:szCs w:val="20"/>
              </w:rPr>
              <w:t>направ</w:t>
            </w:r>
            <w:proofErr w:type="spellEnd"/>
            <w:r w:rsidRPr="0063451F">
              <w:rPr>
                <w:sz w:val="20"/>
                <w:szCs w:val="20"/>
              </w:rPr>
              <w:t>-</w:t>
            </w:r>
            <w:r w:rsidRPr="0063451F">
              <w:rPr>
                <w:sz w:val="20"/>
                <w:szCs w:val="20"/>
              </w:rPr>
              <w:br/>
            </w:r>
            <w:proofErr w:type="spellStart"/>
            <w:r w:rsidRPr="0063451F">
              <w:rPr>
                <w:sz w:val="20"/>
                <w:szCs w:val="20"/>
              </w:rPr>
              <w:t>лениях</w:t>
            </w:r>
            <w:proofErr w:type="spellEnd"/>
            <w:r w:rsidRPr="0063451F">
              <w:rPr>
                <w:sz w:val="20"/>
                <w:szCs w:val="20"/>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w:t>
            </w:r>
            <w:proofErr w:type="spellEnd"/>
            <w:r w:rsidRPr="0063451F">
              <w:rPr>
                <w:sz w:val="20"/>
                <w:szCs w:val="20"/>
              </w:rPr>
              <w:t>-</w:t>
            </w:r>
            <w:r w:rsidRPr="0063451F">
              <w:rPr>
                <w:sz w:val="20"/>
                <w:szCs w:val="20"/>
              </w:rPr>
              <w:br/>
            </w:r>
            <w:proofErr w:type="spellStart"/>
            <w:r w:rsidRPr="0063451F">
              <w:rPr>
                <w:sz w:val="20"/>
                <w:szCs w:val="20"/>
              </w:rPr>
              <w:t>ньший</w:t>
            </w:r>
            <w:proofErr w:type="spellEnd"/>
            <w:r w:rsidRPr="0063451F">
              <w:rPr>
                <w:sz w:val="20"/>
                <w:szCs w:val="20"/>
              </w:rPr>
              <w:t xml:space="preserve">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w:t>
            </w:r>
            <w:proofErr w:type="spellEnd"/>
            <w:r w:rsidRPr="0063451F">
              <w:rPr>
                <w:sz w:val="20"/>
                <w:szCs w:val="20"/>
              </w:rPr>
              <w:t>-</w:t>
            </w:r>
            <w:r w:rsidRPr="0063451F">
              <w:rPr>
                <w:sz w:val="20"/>
                <w:szCs w:val="20"/>
              </w:rPr>
              <w:br/>
            </w:r>
            <w:proofErr w:type="spellStart"/>
            <w:r w:rsidRPr="0063451F">
              <w:rPr>
                <w:sz w:val="20"/>
                <w:szCs w:val="20"/>
              </w:rPr>
              <w:t>льшийпродоль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w:t>
            </w:r>
            <w:proofErr w:type="spellEnd"/>
            <w:r w:rsidRPr="0063451F">
              <w:rPr>
                <w:sz w:val="20"/>
                <w:szCs w:val="20"/>
              </w:rPr>
              <w:t>-</w:t>
            </w:r>
            <w:r w:rsidRPr="0063451F">
              <w:rPr>
                <w:sz w:val="20"/>
                <w:szCs w:val="20"/>
              </w:rPr>
              <w:br/>
            </w:r>
            <w:proofErr w:type="spellStart"/>
            <w:r w:rsidRPr="0063451F">
              <w:rPr>
                <w:sz w:val="20"/>
                <w:szCs w:val="20"/>
              </w:rPr>
              <w:t>ньший</w:t>
            </w:r>
            <w:proofErr w:type="spellEnd"/>
            <w:r w:rsidRPr="0063451F">
              <w:rPr>
                <w:sz w:val="20"/>
                <w:szCs w:val="20"/>
              </w:rPr>
              <w:t xml:space="preserve"> радиус верти-</w:t>
            </w:r>
            <w:r w:rsidRPr="0063451F">
              <w:rPr>
                <w:sz w:val="20"/>
                <w:szCs w:val="20"/>
              </w:rPr>
              <w:br/>
            </w:r>
            <w:proofErr w:type="spellStart"/>
            <w:r w:rsidRPr="0063451F">
              <w:rPr>
                <w:sz w:val="20"/>
                <w:szCs w:val="20"/>
              </w:rPr>
              <w:t>кальной</w:t>
            </w:r>
            <w:proofErr w:type="spellEnd"/>
            <w:r w:rsidRPr="0063451F">
              <w:rPr>
                <w:sz w:val="20"/>
                <w:szCs w:val="20"/>
              </w:rPr>
              <w:t xml:space="preserve">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w:t>
            </w:r>
            <w:proofErr w:type="spellEnd"/>
            <w:r w:rsidRPr="0063451F">
              <w:rPr>
                <w:sz w:val="20"/>
                <w:szCs w:val="20"/>
              </w:rPr>
              <w:t>-</w:t>
            </w:r>
            <w:r w:rsidRPr="0063451F">
              <w:rPr>
                <w:sz w:val="20"/>
                <w:szCs w:val="20"/>
              </w:rPr>
              <w:br/>
            </w:r>
            <w:proofErr w:type="spellStart"/>
            <w:r w:rsidRPr="0063451F">
              <w:rPr>
                <w:sz w:val="20"/>
                <w:szCs w:val="20"/>
              </w:rPr>
              <w:t>ньший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proofErr w:type="gramStart"/>
      <w:r w:rsidR="00A7056C" w:rsidRPr="00DA5066">
        <w:t>5</w:t>
      </w:r>
      <w:r w:rsidR="00193971" w:rsidRPr="00DA5066">
        <w:t>7</w:t>
      </w:r>
      <w:r w:rsidRPr="00DA5066">
        <w:t>.</w:t>
      </w:r>
      <w:r w:rsidR="003F7EF1" w:rsidRPr="00DA5066">
        <w:rPr>
          <w:bCs/>
        </w:rPr>
        <w:t>Уширение</w:t>
      </w:r>
      <w:proofErr w:type="gramEnd"/>
      <w:r w:rsidR="003F7EF1" w:rsidRPr="00DA5066">
        <w:rPr>
          <w:bCs/>
        </w:rPr>
        <w:t xml:space="preserve">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w:t>
      </w:r>
      <w:proofErr w:type="spellStart"/>
      <w:r w:rsidR="003F1EB1" w:rsidRPr="00DA5066">
        <w:t>шумозащитных</w:t>
      </w:r>
      <w:proofErr w:type="spellEnd"/>
      <w:r w:rsidR="003F1EB1" w:rsidRPr="00DA5066">
        <w:t xml:space="preserve"> сооружений </w:t>
      </w:r>
      <w:r w:rsidR="00A7056C" w:rsidRPr="00DA5066">
        <w:t>(</w:t>
      </w:r>
      <w:r w:rsidR="003F1EB1" w:rsidRPr="00DA5066">
        <w:t xml:space="preserve">на территории - </w:t>
      </w:r>
      <w:proofErr w:type="spellStart"/>
      <w:r w:rsidR="003F1EB1" w:rsidRPr="00DA5066">
        <w:t>шумозащитных</w:t>
      </w:r>
      <w:proofErr w:type="spellEnd"/>
      <w:r w:rsidR="003F1EB1" w:rsidRPr="00DA5066">
        <w:t xml:space="preserve"> экранов, в здании - </w:t>
      </w:r>
      <w:proofErr w:type="spellStart"/>
      <w:r w:rsidR="003F1EB1" w:rsidRPr="00DA5066">
        <w:t>шумозащитных</w:t>
      </w:r>
      <w:proofErr w:type="spellEnd"/>
      <w:r w:rsidR="003F1EB1" w:rsidRPr="00DA5066">
        <w:t xml:space="preserve">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 xml:space="preserve">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w:t>
      </w:r>
      <w:proofErr w:type="spellStart"/>
      <w:r w:rsidRPr="00DA5066">
        <w:t>доборного</w:t>
      </w:r>
      <w:proofErr w:type="spellEnd"/>
      <w:r w:rsidRPr="00DA5066">
        <w:t xml:space="preserve">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 xml:space="preserve">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w:t>
      </w:r>
      <w:proofErr w:type="spellStart"/>
      <w:r w:rsidR="003F1EB1" w:rsidRPr="00DA5066">
        <w:t>велотранспорта</w:t>
      </w:r>
      <w:proofErr w:type="spellEnd"/>
      <w:r w:rsidR="003F1EB1" w:rsidRPr="00DA5066">
        <w:t>,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xml:space="preserve">- до проезжай части, опор, </w:t>
      </w:r>
      <w:proofErr w:type="gramStart"/>
      <w:r w:rsidRPr="00DA5066">
        <w:t>деревьев  -</w:t>
      </w:r>
      <w:proofErr w:type="gramEnd"/>
      <w:r w:rsidRPr="00DA5066">
        <w:t xml:space="preserve">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 xml:space="preserve">Расчетный годовой </w:t>
            </w:r>
            <w:proofErr w:type="spellStart"/>
            <w:r w:rsidRPr="00D220AB">
              <w:rPr>
                <w:rFonts w:ascii="Times New Roman" w:hAnsi="Times New Roman" w:cs="Times New Roman"/>
              </w:rPr>
              <w:t>снегопринос</w:t>
            </w:r>
            <w:proofErr w:type="spellEnd"/>
            <w:r w:rsidRPr="00D220AB">
              <w:rPr>
                <w:rFonts w:ascii="Times New Roman" w:hAnsi="Times New Roman" w:cs="Times New Roman"/>
              </w:rPr>
              <w:t>,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xml:space="preserve">* Меньшие значения расстояний от бровки земляного полотна до лесонасаждений при расчетном годовом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 xml:space="preserve">При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от 200 до 250 м2/м принимается </w:t>
      </w:r>
      <w:proofErr w:type="spellStart"/>
      <w:r w:rsidRPr="00046A26">
        <w:rPr>
          <w:rFonts w:ascii="Times New Roman" w:eastAsia="Times New Roman" w:hAnsi="Times New Roman" w:cs="Times New Roman"/>
          <w:lang w:eastAsia="ar-SA"/>
        </w:rPr>
        <w:t>двухполосная</w:t>
      </w:r>
      <w:proofErr w:type="spellEnd"/>
      <w:r w:rsidRPr="00046A26">
        <w:rPr>
          <w:rFonts w:ascii="Times New Roman" w:eastAsia="Times New Roman" w:hAnsi="Times New Roman" w:cs="Times New Roman"/>
          <w:lang w:eastAsia="ar-SA"/>
        </w:rPr>
        <w:t xml:space="preserve">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w:t>
      </w:r>
      <w:proofErr w:type="gramStart"/>
      <w:r w:rsidR="005E56A5" w:rsidRPr="00DA5066">
        <w:t xml:space="preserve">транспорта </w:t>
      </w:r>
      <w:r w:rsidRPr="00DA5066">
        <w:t xml:space="preserve"> следует</w:t>
      </w:r>
      <w:proofErr w:type="gramEnd"/>
      <w:r w:rsidRPr="00DA5066">
        <w:t xml:space="preserve">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 xml:space="preserve">общественного пассажирского транспорта от объектов массового посещения должна быть не более 250 м; в производственных зонах - не более 400 м от проходных </w:t>
      </w:r>
      <w:proofErr w:type="gramStart"/>
      <w:r w:rsidRPr="00DA5066">
        <w:t>предприятий ;</w:t>
      </w:r>
      <w:proofErr w:type="gramEnd"/>
      <w:r w:rsidRPr="00DA5066">
        <w:t xml:space="preserve">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w:t>
      </w:r>
      <w:proofErr w:type="spellStart"/>
      <w:proofErr w:type="gramStart"/>
      <w:r w:rsidRPr="00DA5066">
        <w:t>площадку.Ширину</w:t>
      </w:r>
      <w:proofErr w:type="spellEnd"/>
      <w:proofErr w:type="gramEnd"/>
      <w:r w:rsidRPr="00DA5066">
        <w:t xml:space="preserve">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w:t>
      </w:r>
      <w:proofErr w:type="spellStart"/>
      <w:r w:rsidR="00D220AB" w:rsidRPr="00DA5066">
        <w:t>отстойно</w:t>
      </w:r>
      <w:proofErr w:type="spellEnd"/>
      <w:r w:rsidR="00D220AB" w:rsidRPr="00DA5066">
        <w:t xml:space="preserve">-разворотные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w:t>
      </w:r>
      <w:proofErr w:type="spellStart"/>
      <w:r w:rsidR="00D220AB" w:rsidRPr="00DA5066">
        <w:t>отстойно</w:t>
      </w:r>
      <w:proofErr w:type="spellEnd"/>
      <w:r w:rsidR="00D220AB" w:rsidRPr="00DA5066">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00D220AB" w:rsidRPr="00DA5066">
        <w:t>машино</w:t>
      </w:r>
      <w:proofErr w:type="spellEnd"/>
      <w:r w:rsidR="00D220AB" w:rsidRPr="00DA5066">
        <w:t xml:space="preserve">-место.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w:t>
      </w:r>
      <w:proofErr w:type="spellStart"/>
      <w:r w:rsidR="00D220AB" w:rsidRPr="00DA5066">
        <w:t>отстойно</w:t>
      </w:r>
      <w:proofErr w:type="spellEnd"/>
      <w:r w:rsidR="00D220AB" w:rsidRPr="00DA5066">
        <w:t xml:space="preserve">-разворотной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w:t>
      </w:r>
      <w:proofErr w:type="spellStart"/>
      <w:r w:rsidR="00D220AB" w:rsidRPr="00DA5066">
        <w:t>отстойно</w:t>
      </w:r>
      <w:proofErr w:type="spellEnd"/>
      <w:r w:rsidR="00D220AB" w:rsidRPr="00DA5066">
        <w:t xml:space="preserve">-разворотных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proofErr w:type="spellStart"/>
      <w:r w:rsidR="00D220AB" w:rsidRPr="00DA5066">
        <w:t>Отстойно</w:t>
      </w:r>
      <w:proofErr w:type="spellEnd"/>
      <w:r w:rsidR="00D220AB" w:rsidRPr="00DA5066">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proofErr w:type="spellStart"/>
      <w:proofErr w:type="gramStart"/>
      <w:r w:rsidR="005602A5" w:rsidRPr="00DA5066">
        <w:t>кв.м</w:t>
      </w:r>
      <w:proofErr w:type="spellEnd"/>
      <w:proofErr w:type="gramEnd"/>
      <w:r w:rsidRPr="00DA5066">
        <w:t xml:space="preserve"> на площадях перед производственными объектами, у спортивно-зрелищных учреждений, кинотеатров, вокзалов - 0,8 чел./</w:t>
      </w:r>
      <w:proofErr w:type="spellStart"/>
      <w:r w:rsidR="005602A5" w:rsidRPr="00DA5066">
        <w:t>кв.м</w:t>
      </w:r>
      <w:proofErr w:type="spellEnd"/>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proofErr w:type="gramStart"/>
      <w:r w:rsidRPr="00046A26">
        <w:t>могут  размещаться</w:t>
      </w:r>
      <w:proofErr w:type="gramEnd"/>
      <w:r w:rsidRPr="00046A26">
        <w:t xml:space="preserve">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 xml:space="preserve">меры минимальных </w:t>
      </w:r>
      <w:proofErr w:type="gramStart"/>
      <w:r w:rsidRPr="00DA5066">
        <w:rPr>
          <w:bCs/>
        </w:rPr>
        <w:t>раз</w:t>
      </w:r>
      <w:r w:rsidR="006F7DDC" w:rsidRPr="00DA5066">
        <w:rPr>
          <w:bCs/>
        </w:rPr>
        <w:t>рыв</w:t>
      </w:r>
      <w:r w:rsidRPr="00DA5066">
        <w:rPr>
          <w:bCs/>
        </w:rPr>
        <w:t xml:space="preserve">ов </w:t>
      </w:r>
      <w:r w:rsidR="006F7DDC" w:rsidRPr="00DA5066">
        <w:rPr>
          <w:bCs/>
        </w:rPr>
        <w:t xml:space="preserve"> от</w:t>
      </w:r>
      <w:proofErr w:type="gramEnd"/>
      <w:r w:rsidR="006F7DDC" w:rsidRPr="00DA5066">
        <w:rPr>
          <w:bCs/>
        </w:rPr>
        <w:t xml:space="preserve">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 xml:space="preserve">Открытые автостоянки и паркинги вместимостью, </w:t>
            </w:r>
            <w:proofErr w:type="spellStart"/>
            <w:r w:rsidRPr="00C57699">
              <w:rPr>
                <w:sz w:val="22"/>
                <w:szCs w:val="22"/>
              </w:rPr>
              <w:t>машино</w:t>
            </w:r>
            <w:proofErr w:type="spellEnd"/>
            <w:r w:rsidRPr="00C57699">
              <w:rPr>
                <w:sz w:val="22"/>
                <w:szCs w:val="22"/>
              </w:rPr>
              <w:t>-мест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 xml:space="preserve">6. </w:t>
            </w:r>
            <w:proofErr w:type="spellStart"/>
            <w:r w:rsidRPr="00B0616C">
              <w:rPr>
                <w:rFonts w:ascii="Times New Roman" w:hAnsi="Times New Roman" w:cs="Times New Roman"/>
                <w:color w:val="000000"/>
                <w:sz w:val="24"/>
                <w:szCs w:val="24"/>
              </w:rPr>
              <w:t>Вентвыбросы</w:t>
            </w:r>
            <w:proofErr w:type="spellEnd"/>
            <w:r w:rsidRPr="00B0616C">
              <w:rPr>
                <w:rFonts w:ascii="Times New Roman" w:hAnsi="Times New Roman" w:cs="Times New Roman"/>
                <w:color w:val="000000"/>
                <w:sz w:val="24"/>
                <w:szCs w:val="24"/>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 xml:space="preserve">Стоянки для хранения автомобилей и других </w:t>
      </w:r>
      <w:proofErr w:type="spellStart"/>
      <w:r w:rsidR="006D21F3" w:rsidRPr="00DA5066">
        <w:t>мототранспортных</w:t>
      </w:r>
      <w:proofErr w:type="spellEnd"/>
      <w:r w:rsidR="006D21F3" w:rsidRPr="00DA5066">
        <w:t xml:space="preserve">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 xml:space="preserve">-мест (но не менее одного места) для людей с инвалидностью, включая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Таблица 63.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Вместимость стоянок,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Места для МГН,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00593819" w:rsidRPr="00DA5066">
        <w:rPr>
          <w:rFonts w:ascii="Times New Roman" w:hAnsi="Times New Roman" w:cs="Times New Roman"/>
          <w:sz w:val="24"/>
          <w:szCs w:val="24"/>
        </w:rPr>
        <w:t>машино</w:t>
      </w:r>
      <w:proofErr w:type="spellEnd"/>
      <w:r w:rsidR="00593819" w:rsidRPr="00DA5066">
        <w:rPr>
          <w:rFonts w:ascii="Times New Roman" w:hAnsi="Times New Roman" w:cs="Times New Roman"/>
          <w:sz w:val="24"/>
          <w:szCs w:val="24"/>
        </w:rPr>
        <w:t xml:space="preserve">-мест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w:t>
      </w:r>
      <w:proofErr w:type="spellStart"/>
      <w:r w:rsidR="00DB72A6" w:rsidRPr="00DA5066">
        <w:rPr>
          <w:rFonts w:ascii="Times New Roman" w:hAnsi="Times New Roman" w:cs="Times New Roman"/>
          <w:sz w:val="24"/>
          <w:szCs w:val="24"/>
        </w:rPr>
        <w:t>машино</w:t>
      </w:r>
      <w:proofErr w:type="spellEnd"/>
      <w:r w:rsidR="00DB72A6" w:rsidRPr="00DA5066">
        <w:rPr>
          <w:rFonts w:ascii="Times New Roman" w:hAnsi="Times New Roman" w:cs="Times New Roman"/>
          <w:sz w:val="24"/>
          <w:szCs w:val="24"/>
        </w:rP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 xml:space="preserve">Хранение автотранспорта, </w:t>
            </w:r>
            <w:proofErr w:type="spellStart"/>
            <w:r w:rsidRPr="00593819">
              <w:rPr>
                <w:sz w:val="22"/>
                <w:szCs w:val="22"/>
              </w:rPr>
              <w:t>машино</w:t>
            </w:r>
            <w:proofErr w:type="spellEnd"/>
            <w:r w:rsidRPr="00593819">
              <w:rPr>
                <w:sz w:val="22"/>
                <w:szCs w:val="22"/>
              </w:rPr>
              <w:t>-мест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w:t>
            </w:r>
            <w:proofErr w:type="spellStart"/>
            <w:r w:rsidRPr="00593819">
              <w:rPr>
                <w:sz w:val="22"/>
                <w:szCs w:val="22"/>
              </w:rPr>
              <w:t>машино</w:t>
            </w:r>
            <w:proofErr w:type="spellEnd"/>
            <w:r w:rsidRPr="00593819">
              <w:rPr>
                <w:sz w:val="22"/>
                <w:szCs w:val="22"/>
              </w:rPr>
              <w:t xml:space="preserve">-мест для хранения индивидуального транспорта, в </w:t>
            </w:r>
            <w:proofErr w:type="spellStart"/>
            <w:r w:rsidRPr="00593819">
              <w:rPr>
                <w:sz w:val="22"/>
                <w:szCs w:val="22"/>
              </w:rPr>
              <w:t>т.ч</w:t>
            </w:r>
            <w:proofErr w:type="spellEnd"/>
            <w:r w:rsidRPr="00593819">
              <w:rPr>
                <w:sz w:val="22"/>
                <w:szCs w:val="22"/>
              </w:rPr>
              <w:t xml:space="preserve">.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lastRenderedPageBreak/>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Минимально допустимое количество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w:t>
      </w:r>
      <w:proofErr w:type="spellStart"/>
      <w:r w:rsidRPr="00DA5066">
        <w:t>приобъектных</w:t>
      </w:r>
      <w:proofErr w:type="spellEnd"/>
      <w:r w:rsidRPr="00DA5066">
        <w:t xml:space="preserve">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Предусматривается 1 </w:t>
            </w:r>
            <w:proofErr w:type="spellStart"/>
            <w:r w:rsidRPr="006A2F9E">
              <w:rPr>
                <w:sz w:val="22"/>
                <w:szCs w:val="22"/>
              </w:rPr>
              <w:t>машино</w:t>
            </w:r>
            <w:proofErr w:type="spellEnd"/>
            <w:r w:rsidRPr="006A2F9E">
              <w:rPr>
                <w:sz w:val="22"/>
                <w:szCs w:val="22"/>
              </w:rPr>
              <w:t>-место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кв.м</w:t>
            </w:r>
            <w:proofErr w:type="spellEnd"/>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xml:space="preserve">Объекты торгового назначения с широким ассортиментом товаров периодического спроса продовольственной и (или) </w:t>
            </w:r>
            <w:r w:rsidRPr="006A2F9E">
              <w:rPr>
                <w:sz w:val="22"/>
                <w:szCs w:val="22"/>
              </w:rPr>
              <w:lastRenderedPageBreak/>
              <w:t>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lastRenderedPageBreak/>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8-10, но не менее 10 </w:t>
            </w:r>
            <w:proofErr w:type="spellStart"/>
            <w:r w:rsidRPr="006A2F9E">
              <w:rPr>
                <w:sz w:val="22"/>
                <w:szCs w:val="22"/>
              </w:rPr>
              <w:t>машино</w:t>
            </w:r>
            <w:proofErr w:type="spellEnd"/>
            <w:r w:rsidRPr="006A2F9E">
              <w:rPr>
                <w:sz w:val="22"/>
                <w:szCs w:val="22"/>
              </w:rPr>
              <w:t>-мест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proofErr w:type="spellStart"/>
            <w:r>
              <w:rPr>
                <w:sz w:val="22"/>
                <w:szCs w:val="22"/>
              </w:rPr>
              <w:t>кв.</w:t>
            </w:r>
            <w:r w:rsidR="001137D5" w:rsidRPr="006A2F9E">
              <w:rPr>
                <w:sz w:val="22"/>
                <w:szCs w:val="22"/>
              </w:rPr>
              <w:t>м</w:t>
            </w:r>
            <w:proofErr w:type="spellEnd"/>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Одно </w:t>
            </w:r>
            <w:proofErr w:type="spellStart"/>
            <w:r w:rsidRPr="006A2F9E">
              <w:rPr>
                <w:sz w:val="22"/>
                <w:szCs w:val="22"/>
              </w:rPr>
              <w:t>машино</w:t>
            </w:r>
            <w:proofErr w:type="spellEnd"/>
            <w:r w:rsidRPr="006A2F9E">
              <w:rPr>
                <w:sz w:val="22"/>
                <w:szCs w:val="22"/>
              </w:rPr>
              <w:t>-место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proofErr w:type="gramStart"/>
            <w:r w:rsidRPr="008240A2">
              <w:rPr>
                <w:sz w:val="22"/>
                <w:szCs w:val="22"/>
              </w:rPr>
              <w:t>2</w:t>
            </w:r>
            <w:r w:rsidR="0011729D" w:rsidRPr="008240A2">
              <w:rPr>
                <w:sz w:val="22"/>
                <w:szCs w:val="22"/>
              </w:rPr>
              <w:t>.</w:t>
            </w:r>
            <w:r w:rsidRPr="008240A2">
              <w:rPr>
                <w:sz w:val="22"/>
                <w:szCs w:val="22"/>
              </w:rPr>
              <w:t>В  центрах</w:t>
            </w:r>
            <w:proofErr w:type="gramEnd"/>
            <w:r w:rsidRPr="008240A2">
              <w:rPr>
                <w:sz w:val="22"/>
                <w:szCs w:val="22"/>
              </w:rPr>
              <w:t xml:space="preserve">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 xml:space="preserve">инимально допустимое количество </w:t>
            </w:r>
            <w:proofErr w:type="spellStart"/>
            <w:r w:rsidR="00DB72A6" w:rsidRPr="008240A2">
              <w:rPr>
                <w:sz w:val="22"/>
                <w:szCs w:val="22"/>
              </w:rPr>
              <w:t>машино</w:t>
            </w:r>
            <w:proofErr w:type="spellEnd"/>
            <w:r w:rsidR="00DB72A6" w:rsidRPr="008240A2">
              <w:rPr>
                <w:sz w:val="22"/>
                <w:szCs w:val="22"/>
              </w:rPr>
              <w:t xml:space="preserve">-мест для парковки легковых автомобилей на стоянках автомобилей, размещаемых у границ лесопарков, зон отдыха и курортных </w:t>
            </w:r>
            <w:proofErr w:type="gramStart"/>
            <w:r w:rsidR="00DB72A6" w:rsidRPr="008240A2">
              <w:rPr>
                <w:sz w:val="22"/>
                <w:szCs w:val="22"/>
              </w:rPr>
              <w:t>зон</w:t>
            </w:r>
            <w:r w:rsidRPr="008240A2">
              <w:rPr>
                <w:sz w:val="22"/>
                <w:szCs w:val="22"/>
              </w:rPr>
              <w:t xml:space="preserve">  следует</w:t>
            </w:r>
            <w:proofErr w:type="gramEnd"/>
            <w:r w:rsidRPr="008240A2">
              <w:rPr>
                <w:sz w:val="22"/>
                <w:szCs w:val="22"/>
              </w:rPr>
              <w:t xml:space="preserve">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w:t>
            </w:r>
            <w:proofErr w:type="spellStart"/>
            <w:r w:rsidRPr="008240A2">
              <w:rPr>
                <w:sz w:val="22"/>
                <w:szCs w:val="22"/>
              </w:rPr>
              <w:t>машино</w:t>
            </w:r>
            <w:proofErr w:type="spellEnd"/>
            <w:r w:rsidRPr="008240A2">
              <w:rPr>
                <w:sz w:val="22"/>
                <w:szCs w:val="22"/>
              </w:rPr>
              <w:t>-места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lastRenderedPageBreak/>
              <w:t>4</w:t>
            </w:r>
            <w:r w:rsidR="0011729D" w:rsidRPr="008240A2">
              <w:rPr>
                <w:sz w:val="22"/>
                <w:szCs w:val="22"/>
              </w:rPr>
              <w:t>.</w:t>
            </w:r>
            <w:r w:rsidRPr="008240A2">
              <w:rPr>
                <w:sz w:val="22"/>
                <w:szCs w:val="22"/>
              </w:rPr>
              <w:t xml:space="preserve"> Число </w:t>
            </w:r>
            <w:proofErr w:type="spellStart"/>
            <w:r w:rsidRPr="008240A2">
              <w:rPr>
                <w:sz w:val="22"/>
                <w:szCs w:val="22"/>
              </w:rPr>
              <w:t>машино</w:t>
            </w:r>
            <w:proofErr w:type="spellEnd"/>
            <w:r w:rsidRPr="008240A2">
              <w:rPr>
                <w:sz w:val="22"/>
                <w:szCs w:val="22"/>
              </w:rPr>
              <w:t>-мест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 xml:space="preserve">Размер земельных участков, </w:t>
            </w:r>
            <w:proofErr w:type="spellStart"/>
            <w:r w:rsidRPr="005B06F8">
              <w:rPr>
                <w:sz w:val="22"/>
                <w:szCs w:val="22"/>
              </w:rPr>
              <w:t>кв.м</w:t>
            </w:r>
            <w:proofErr w:type="spellEnd"/>
            <w:r w:rsidRPr="005B06F8">
              <w:rPr>
                <w:sz w:val="22"/>
                <w:szCs w:val="22"/>
              </w:rPr>
              <w:t xml:space="preserve">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w:t>
      </w:r>
      <w:proofErr w:type="gramStart"/>
      <w:r w:rsidRPr="001C6230">
        <w:t>парки,  а</w:t>
      </w:r>
      <w:proofErr w:type="gramEnd"/>
      <w:r w:rsidRPr="001C6230">
        <w:t xml:space="preserve">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 xml:space="preserve">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w:t>
      </w:r>
      <w:r w:rsidRPr="001C6230">
        <w:lastRenderedPageBreak/>
        <w:t>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w:t>
      </w:r>
      <w:proofErr w:type="gramStart"/>
      <w:r w:rsidR="00F97E98" w:rsidRPr="00046A26">
        <w:rPr>
          <w:rFonts w:ascii="Times New Roman" w:hAnsi="Times New Roman" w:cs="Times New Roman"/>
          <w:sz w:val="24"/>
          <w:szCs w:val="24"/>
        </w:rPr>
        <w:t xml:space="preserve">параметры </w:t>
      </w:r>
      <w:r w:rsidR="003F3636" w:rsidRPr="00046A26">
        <w:rPr>
          <w:rFonts w:ascii="Times New Roman" w:hAnsi="Times New Roman" w:cs="Times New Roman"/>
          <w:sz w:val="24"/>
          <w:szCs w:val="24"/>
        </w:rPr>
        <w:t xml:space="preserve"> земельных</w:t>
      </w:r>
      <w:proofErr w:type="gramEnd"/>
      <w:r w:rsidR="003F3636" w:rsidRPr="00046A26">
        <w:rPr>
          <w:rFonts w:ascii="Times New Roman" w:hAnsi="Times New Roman" w:cs="Times New Roman"/>
          <w:sz w:val="24"/>
          <w:szCs w:val="24"/>
        </w:rPr>
        <w:t xml:space="preserve">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w:t>
      </w:r>
      <w:proofErr w:type="spellStart"/>
      <w:r w:rsidR="00F92310" w:rsidRPr="00046A26">
        <w:t>кВ</w:t>
      </w:r>
      <w:proofErr w:type="spellEnd"/>
      <w:r w:rsidR="00F92310" w:rsidRPr="00046A26">
        <w:t xml:space="preserve">), а также на пересечениях с магистральными улицами и железнодорожными путями. </w:t>
      </w:r>
      <w:r w:rsidR="0054317A" w:rsidRPr="00046A26">
        <w:tab/>
      </w:r>
      <w:r w:rsidR="00F92310" w:rsidRPr="00046A26">
        <w:t xml:space="preserve">Прокладка трубопроводов, транспортирующих </w:t>
      </w:r>
      <w:r w:rsidR="00F92310" w:rsidRPr="00046A26">
        <w:lastRenderedPageBreak/>
        <w:t>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 xml:space="preserve">На участках застройки в сложных грунтовых условиях (лессовые, </w:t>
      </w:r>
      <w:proofErr w:type="spellStart"/>
      <w:r w:rsidR="00F92310" w:rsidRPr="001C6230">
        <w:t>просадочные</w:t>
      </w:r>
      <w:proofErr w:type="spellEnd"/>
      <w:r w:rsidR="00F92310" w:rsidRPr="001C6230">
        <w:t>)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w:t>
      </w:r>
      <w:proofErr w:type="spellStart"/>
      <w:r w:rsidR="008D4C62" w:rsidRPr="001C6230">
        <w:t>теплогенераторов</w:t>
      </w:r>
      <w:proofErr w:type="spellEnd"/>
      <w:r w:rsidR="008D4C62" w:rsidRPr="001C6230">
        <w:t xml:space="preserve">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w:t>
      </w:r>
      <w:proofErr w:type="spellStart"/>
      <w:proofErr w:type="gramStart"/>
      <w:r w:rsidRPr="001C6230">
        <w:rPr>
          <w:rFonts w:ascii="Times New Roman" w:eastAsia="Times New Roman" w:hAnsi="Times New Roman" w:cs="Times New Roman"/>
          <w:sz w:val="24"/>
          <w:szCs w:val="24"/>
          <w:lang w:eastAsia="ru-RU"/>
        </w:rPr>
        <w:t>обеспечения.В</w:t>
      </w:r>
      <w:proofErr w:type="spellEnd"/>
      <w:proofErr w:type="gramEnd"/>
      <w:r w:rsidRPr="001C6230">
        <w:rPr>
          <w:rFonts w:ascii="Times New Roman" w:eastAsia="Times New Roman" w:hAnsi="Times New Roman" w:cs="Times New Roman"/>
          <w:sz w:val="24"/>
          <w:szCs w:val="24"/>
          <w:lang w:eastAsia="ru-RU"/>
        </w:rPr>
        <w:t xml:space="preserve"> особых грунтовых условиях газопроводы рекомендуется прокладывать как </w:t>
      </w:r>
      <w:proofErr w:type="spellStart"/>
      <w:r w:rsidRPr="001C6230">
        <w:rPr>
          <w:rFonts w:ascii="Times New Roman" w:eastAsia="Times New Roman" w:hAnsi="Times New Roman" w:cs="Times New Roman"/>
          <w:sz w:val="24"/>
          <w:szCs w:val="24"/>
          <w:lang w:eastAsia="ru-RU"/>
        </w:rPr>
        <w:t>надземно</w:t>
      </w:r>
      <w:proofErr w:type="spellEnd"/>
      <w:r w:rsidRPr="001C6230">
        <w:rPr>
          <w:rFonts w:ascii="Times New Roman" w:eastAsia="Times New Roman" w:hAnsi="Times New Roman" w:cs="Times New Roman"/>
          <w:sz w:val="24"/>
          <w:szCs w:val="24"/>
          <w:lang w:eastAsia="ru-RU"/>
        </w:rPr>
        <w:t xml:space="preserve">, так и </w:t>
      </w:r>
      <w:proofErr w:type="spellStart"/>
      <w:r w:rsidRPr="001C6230">
        <w:rPr>
          <w:rFonts w:ascii="Times New Roman" w:eastAsia="Times New Roman" w:hAnsi="Times New Roman" w:cs="Times New Roman"/>
          <w:sz w:val="24"/>
          <w:szCs w:val="24"/>
          <w:lang w:eastAsia="ru-RU"/>
        </w:rPr>
        <w:t>подземно</w:t>
      </w:r>
      <w:proofErr w:type="spellEnd"/>
      <w:r w:rsidRPr="001C6230">
        <w:rPr>
          <w:rFonts w:ascii="Times New Roman" w:eastAsia="Times New Roman" w:hAnsi="Times New Roman" w:cs="Times New Roman"/>
          <w:sz w:val="24"/>
          <w:szCs w:val="24"/>
          <w:lang w:eastAsia="ru-RU"/>
        </w:rPr>
        <w:t>,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w:t>
      </w:r>
      <w:proofErr w:type="spellStart"/>
      <w:r w:rsidRPr="001C6230">
        <w:rPr>
          <w:rFonts w:ascii="Times New Roman" w:eastAsia="Times New Roman" w:hAnsi="Times New Roman" w:cs="Times New Roman"/>
          <w:sz w:val="24"/>
          <w:szCs w:val="24"/>
          <w:lang w:eastAsia="ru-RU"/>
        </w:rPr>
        <w:t>газопотребления</w:t>
      </w:r>
      <w:proofErr w:type="spellEnd"/>
      <w:r w:rsidRPr="001C6230">
        <w:rPr>
          <w:rFonts w:ascii="Times New Roman" w:eastAsia="Times New Roman" w:hAnsi="Times New Roman" w:cs="Times New Roman"/>
          <w:sz w:val="24"/>
          <w:szCs w:val="24"/>
          <w:lang w:eastAsia="ru-RU"/>
        </w:rPr>
        <w:t xml:space="preserve">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Сеть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1C6230">
        <w:rPr>
          <w:rFonts w:ascii="Times New Roman" w:eastAsia="Times New Roman" w:hAnsi="Times New Roman" w:cs="Times New Roman"/>
          <w:sz w:val="24"/>
          <w:szCs w:val="24"/>
          <w:lang w:eastAsia="ru-RU"/>
        </w:rPr>
        <w:t>однотрансформаторными</w:t>
      </w:r>
      <w:proofErr w:type="spellEnd"/>
      <w:r w:rsidRPr="001C6230">
        <w:rPr>
          <w:rFonts w:ascii="Times New Roman" w:eastAsia="Times New Roman" w:hAnsi="Times New Roman" w:cs="Times New Roman"/>
          <w:sz w:val="24"/>
          <w:szCs w:val="24"/>
          <w:lang w:eastAsia="ru-RU"/>
        </w:rPr>
        <w:t xml:space="preserve">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должны проходить вне пределов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фундамен</w:t>
            </w:r>
            <w:r w:rsidR="000F641A">
              <w:rPr>
                <w:sz w:val="18"/>
                <w:szCs w:val="18"/>
              </w:rPr>
              <w:t>-</w:t>
            </w:r>
            <w:r w:rsidRPr="00BE4F53">
              <w:rPr>
                <w:sz w:val="18"/>
                <w:szCs w:val="18"/>
              </w:rPr>
              <w:t>тов</w:t>
            </w:r>
            <w:proofErr w:type="spellEnd"/>
            <w:r w:rsidRPr="00BE4F53">
              <w:rPr>
                <w:sz w:val="18"/>
                <w:szCs w:val="18"/>
              </w:rPr>
              <w:t xml:space="preserve">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фунда</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борто</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вого</w:t>
            </w:r>
            <w:proofErr w:type="spellEnd"/>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наруж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ограж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дений</w:t>
            </w:r>
            <w:proofErr w:type="spellEnd"/>
            <w:r w:rsidRPr="00BE4F53">
              <w:rPr>
                <w:sz w:val="18"/>
                <w:szCs w:val="18"/>
              </w:rPr>
              <w:t xml:space="preserve"> пред-</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прия</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тий</w:t>
            </w:r>
            <w:proofErr w:type="spellEnd"/>
            <w:r w:rsidRPr="00BE4F53">
              <w:rPr>
                <w:sz w:val="18"/>
                <w:szCs w:val="18"/>
              </w:rPr>
              <w:t>,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тактной</w:t>
            </w:r>
            <w:proofErr w:type="spellEnd"/>
            <w:r w:rsidRPr="00BE4F53">
              <w:rPr>
                <w:sz w:val="18"/>
                <w:szCs w:val="18"/>
              </w:rPr>
              <w:t xml:space="preserve">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1520 мм, но не менее глуби</w:t>
            </w:r>
            <w:r w:rsidR="000F641A">
              <w:rPr>
                <w:sz w:val="18"/>
                <w:szCs w:val="18"/>
              </w:rPr>
              <w:t>-</w:t>
            </w:r>
            <w:proofErr w:type="spellStart"/>
            <w:r w:rsidRPr="00BE4F53">
              <w:rPr>
                <w:sz w:val="18"/>
                <w:szCs w:val="18"/>
              </w:rPr>
              <w:t>нытран</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шеи до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вы </w:t>
            </w:r>
            <w:proofErr w:type="spellStart"/>
            <w:r w:rsidRPr="00BE4F53">
              <w:rPr>
                <w:sz w:val="18"/>
                <w:szCs w:val="18"/>
              </w:rPr>
              <w:t>насы</w:t>
            </w:r>
            <w:proofErr w:type="spellEnd"/>
            <w:r w:rsidR="000F641A">
              <w:rPr>
                <w:sz w:val="18"/>
                <w:szCs w:val="18"/>
              </w:rPr>
              <w:t>-</w:t>
            </w:r>
            <w:r w:rsidRPr="00BE4F53">
              <w:rPr>
                <w:sz w:val="18"/>
                <w:szCs w:val="18"/>
              </w:rPr>
              <w:t xml:space="preserve">пи и бровки </w:t>
            </w:r>
            <w:r w:rsidRPr="00BE4F53">
              <w:rPr>
                <w:sz w:val="18"/>
                <w:szCs w:val="18"/>
              </w:rPr>
              <w:lastRenderedPageBreak/>
              <w:t>выем</w:t>
            </w:r>
            <w:r w:rsidR="000F641A">
              <w:rPr>
                <w:sz w:val="18"/>
                <w:szCs w:val="18"/>
              </w:rPr>
              <w:t>-</w:t>
            </w:r>
            <w:proofErr w:type="spellStart"/>
            <w:r w:rsidRPr="00BE4F53">
              <w:rPr>
                <w:sz w:val="18"/>
                <w:szCs w:val="18"/>
              </w:rPr>
              <w:t>ки</w:t>
            </w:r>
            <w:proofErr w:type="spellEnd"/>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lastRenderedPageBreak/>
              <w:t>желез-</w:t>
            </w:r>
          </w:p>
          <w:p w:rsidR="00F92310"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камня улицы, дороги (кромки </w:t>
            </w:r>
            <w:proofErr w:type="spellStart"/>
            <w:r w:rsidRPr="00BE4F53">
              <w:rPr>
                <w:sz w:val="18"/>
                <w:szCs w:val="18"/>
              </w:rPr>
              <w:t>проез</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жейчасти</w:t>
            </w:r>
            <w:proofErr w:type="spellEnd"/>
            <w:r w:rsidRPr="00BE4F53">
              <w:rPr>
                <w:sz w:val="18"/>
                <w:szCs w:val="18"/>
              </w:rPr>
              <w:t>,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ленной полосы </w:t>
            </w:r>
            <w:proofErr w:type="spellStart"/>
            <w:r w:rsidRPr="00BE4F53">
              <w:rPr>
                <w:sz w:val="18"/>
                <w:szCs w:val="18"/>
              </w:rPr>
              <w:t>обочи</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w:t>
            </w:r>
            <w:proofErr w:type="spellEnd"/>
            <w:r w:rsidRPr="00BE4F53">
              <w:rPr>
                <w:sz w:val="18"/>
                <w:szCs w:val="18"/>
              </w:rPr>
              <w:t>)</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бровки или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до 1 </w:t>
            </w:r>
            <w:proofErr w:type="spellStart"/>
            <w:r w:rsidRPr="00BE4F53">
              <w:rPr>
                <w:sz w:val="18"/>
                <w:szCs w:val="18"/>
              </w:rPr>
              <w:t>кВнаруж</w:t>
            </w:r>
            <w:proofErr w:type="spellEnd"/>
            <w:r w:rsidRPr="00BE4F53">
              <w:rPr>
                <w:sz w:val="18"/>
                <w:szCs w:val="18"/>
              </w:rPr>
              <w:t>-</w:t>
            </w:r>
          </w:p>
          <w:p w:rsidR="000F641A"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ногоосве</w:t>
            </w:r>
            <w:proofErr w:type="spellEnd"/>
            <w:r w:rsidRPr="00BE4F53">
              <w:rPr>
                <w:sz w:val="18"/>
                <w:szCs w:val="18"/>
              </w:rPr>
              <w:t>-</w:t>
            </w:r>
            <w:r w:rsidRPr="00BE4F53">
              <w:rPr>
                <w:sz w:val="18"/>
                <w:szCs w:val="18"/>
              </w:rPr>
              <w:br/>
            </w:r>
            <w:proofErr w:type="spellStart"/>
            <w:r w:rsidRPr="00BE4F53">
              <w:rPr>
                <w:sz w:val="18"/>
                <w:szCs w:val="18"/>
              </w:rPr>
              <w:t>щения</w:t>
            </w:r>
            <w:proofErr w:type="spellEnd"/>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1 до 35 </w:t>
            </w:r>
            <w:proofErr w:type="spellStart"/>
            <w:r w:rsidRPr="00BE4F53">
              <w:rPr>
                <w:sz w:val="18"/>
                <w:szCs w:val="18"/>
              </w:rPr>
              <w:t>кВ</w:t>
            </w:r>
            <w:proofErr w:type="spellEnd"/>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35 до 110 </w:t>
            </w:r>
            <w:proofErr w:type="spellStart"/>
            <w:r w:rsidRPr="00BE4F53">
              <w:rPr>
                <w:sz w:val="18"/>
                <w:szCs w:val="18"/>
              </w:rPr>
              <w:t>кВ</w:t>
            </w:r>
            <w:proofErr w:type="spellEnd"/>
            <w:r w:rsidRPr="00BE4F53">
              <w:rPr>
                <w:sz w:val="18"/>
                <w:szCs w:val="18"/>
              </w:rPr>
              <w:t xml:space="preserve">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lastRenderedPageBreak/>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Газопроводы горючих газов, в </w:t>
            </w:r>
            <w:proofErr w:type="spellStart"/>
            <w:r w:rsidRPr="00BE4F53">
              <w:rPr>
                <w:sz w:val="18"/>
                <w:szCs w:val="18"/>
              </w:rPr>
              <w:t>т.ч</w:t>
            </w:r>
            <w:proofErr w:type="spellEnd"/>
            <w:r w:rsidRPr="00BE4F53">
              <w:rPr>
                <w:sz w:val="18"/>
                <w:szCs w:val="18"/>
              </w:rPr>
              <w:t>.:</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Наружные </w:t>
            </w:r>
            <w:proofErr w:type="spellStart"/>
            <w:r w:rsidRPr="00BE4F53">
              <w:rPr>
                <w:sz w:val="18"/>
                <w:szCs w:val="18"/>
              </w:rPr>
              <w:t>пневмомусоропроводы</w:t>
            </w:r>
            <w:proofErr w:type="spellEnd"/>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xml:space="preserve">*** Для производственных объектов допускается расстояние от оболочки </w:t>
            </w:r>
            <w:proofErr w:type="spellStart"/>
            <w:r w:rsidRPr="00BE4F53">
              <w:rPr>
                <w:sz w:val="20"/>
                <w:szCs w:val="20"/>
              </w:rPr>
              <w:t>бесканальной</w:t>
            </w:r>
            <w:proofErr w:type="spellEnd"/>
            <w:r w:rsidRPr="00BE4F53">
              <w:rPr>
                <w:sz w:val="20"/>
                <w:szCs w:val="20"/>
              </w:rPr>
              <w:t xml:space="preserve">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w:t>
            </w:r>
            <w:proofErr w:type="spellStart"/>
            <w:r w:rsidRPr="00BE4F53">
              <w:rPr>
                <w:sz w:val="20"/>
                <w:szCs w:val="20"/>
              </w:rPr>
              <w:t>хризотилцементные</w:t>
            </w:r>
            <w:proofErr w:type="spellEnd"/>
            <w:r w:rsidRPr="00BE4F53">
              <w:rPr>
                <w:sz w:val="20"/>
                <w:szCs w:val="20"/>
              </w:rPr>
              <w:t xml:space="preserve">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w:t>
            </w:r>
            <w:r w:rsidRPr="00BE4F53">
              <w:rPr>
                <w:sz w:val="22"/>
                <w:szCs w:val="22"/>
              </w:rPr>
              <w:lastRenderedPageBreak/>
              <w:t>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w:t>
            </w:r>
            <w:proofErr w:type="spellStart"/>
            <w:r w:rsidRPr="00BE4F53">
              <w:rPr>
                <w:sz w:val="22"/>
                <w:szCs w:val="22"/>
              </w:rPr>
              <w:t>бесканальной</w:t>
            </w:r>
            <w:proofErr w:type="spellEnd"/>
            <w:r w:rsidRPr="00BE4F53">
              <w:rPr>
                <w:sz w:val="22"/>
                <w:szCs w:val="22"/>
              </w:rPr>
              <w:t xml:space="preserve">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xml:space="preserve"> (таблица А.3). Допускается уменьшение нормативного расстояния от </w:t>
            </w:r>
            <w:proofErr w:type="spellStart"/>
            <w:r w:rsidRPr="00BE4F53">
              <w:rPr>
                <w:sz w:val="22"/>
                <w:szCs w:val="22"/>
              </w:rPr>
              <w:t>наземно</w:t>
            </w:r>
            <w:proofErr w:type="spellEnd"/>
            <w:r w:rsidRPr="00BE4F53">
              <w:rPr>
                <w:sz w:val="22"/>
                <w:szCs w:val="22"/>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lastRenderedPageBreak/>
              <w:t>4</w:t>
            </w:r>
            <w:r w:rsidR="00970D72" w:rsidRPr="00BE4F53">
              <w:rPr>
                <w:sz w:val="22"/>
                <w:szCs w:val="22"/>
              </w:rPr>
              <w:t>.</w:t>
            </w:r>
            <w:r w:rsidRPr="00BE4F53">
              <w:rPr>
                <w:sz w:val="22"/>
                <w:szCs w:val="22"/>
              </w:rPr>
              <w:t xml:space="preserve"> Расстояния от силовых кабелей напряжением 110-220 </w:t>
            </w:r>
            <w:proofErr w:type="spellStart"/>
            <w:r w:rsidRPr="00BE4F53">
              <w:rPr>
                <w:sz w:val="22"/>
                <w:szCs w:val="22"/>
              </w:rPr>
              <w:t>кВ</w:t>
            </w:r>
            <w:proofErr w:type="spellEnd"/>
            <w:r w:rsidRPr="00BE4F53">
              <w:rPr>
                <w:sz w:val="22"/>
                <w:szCs w:val="22"/>
              </w:rPr>
              <w:t xml:space="preserve">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BE4F53">
              <w:rPr>
                <w:sz w:val="22"/>
                <w:szCs w:val="22"/>
              </w:rPr>
              <w:t>кВ</w:t>
            </w:r>
            <w:proofErr w:type="spellEnd"/>
            <w:r w:rsidRPr="00BE4F53">
              <w:rPr>
                <w:sz w:val="22"/>
                <w:szCs w:val="22"/>
              </w:rPr>
              <w:t xml:space="preserve"> и 5°С - для линий 20-220 </w:t>
            </w:r>
            <w:proofErr w:type="spellStart"/>
            <w:r w:rsidRPr="00BE4F53">
              <w:rPr>
                <w:sz w:val="22"/>
                <w:szCs w:val="22"/>
              </w:rPr>
              <w:t>кВ.</w:t>
            </w:r>
            <w:proofErr w:type="spellEnd"/>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w:t>
            </w:r>
            <w:proofErr w:type="spellStart"/>
            <w:r w:rsidRPr="00BE4F53">
              <w:rPr>
                <w:sz w:val="22"/>
                <w:szCs w:val="22"/>
              </w:rPr>
              <w:t>оклеечной</w:t>
            </w:r>
            <w:proofErr w:type="spellEnd"/>
            <w:r w:rsidRPr="00BE4F53">
              <w:rPr>
                <w:sz w:val="22"/>
                <w:szCs w:val="22"/>
              </w:rPr>
              <w:t xml:space="preserve">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w:t>
            </w:r>
            <w:proofErr w:type="spellStart"/>
            <w:r w:rsidRPr="00BE4F53">
              <w:rPr>
                <w:sz w:val="22"/>
                <w:szCs w:val="22"/>
              </w:rPr>
              <w:t>оклеечной</w:t>
            </w:r>
            <w:proofErr w:type="spellEnd"/>
            <w:r w:rsidRPr="00BE4F53">
              <w:rPr>
                <w:sz w:val="22"/>
                <w:szCs w:val="22"/>
              </w:rPr>
              <w:t xml:space="preserve">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w:t>
            </w:r>
            <w:proofErr w:type="spellStart"/>
            <w:r w:rsidRPr="00BE4F53">
              <w:rPr>
                <w:sz w:val="22"/>
                <w:szCs w:val="22"/>
              </w:rPr>
              <w:t>кВ</w:t>
            </w:r>
            <w:proofErr w:type="spellEnd"/>
            <w:r w:rsidRPr="00BE4F53">
              <w:rPr>
                <w:sz w:val="22"/>
                <w:szCs w:val="22"/>
              </w:rPr>
              <w:t xml:space="preserve"> - 1 м, до 35 </w:t>
            </w:r>
            <w:proofErr w:type="spellStart"/>
            <w:r w:rsidRPr="00BE4F53">
              <w:rPr>
                <w:sz w:val="22"/>
                <w:szCs w:val="22"/>
              </w:rPr>
              <w:t>кВ</w:t>
            </w:r>
            <w:proofErr w:type="spellEnd"/>
            <w:r w:rsidRPr="00BE4F53">
              <w:rPr>
                <w:sz w:val="22"/>
                <w:szCs w:val="22"/>
              </w:rPr>
              <w:t xml:space="preserve">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w:t>
            </w:r>
            <w:proofErr w:type="spellStart"/>
            <w:r w:rsidRPr="00BE4F53">
              <w:rPr>
                <w:sz w:val="22"/>
                <w:szCs w:val="22"/>
              </w:rPr>
              <w:t>непросадочных</w:t>
            </w:r>
            <w:proofErr w:type="spellEnd"/>
            <w:r w:rsidRPr="00BE4F53">
              <w:rPr>
                <w:sz w:val="22"/>
                <w:szCs w:val="22"/>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 xml:space="preserve">При параллельной прокладке вдоль проезжей части и устройстве совмещенных </w:t>
            </w:r>
            <w:proofErr w:type="spellStart"/>
            <w:r w:rsidRPr="00BE4F53">
              <w:rPr>
                <w:sz w:val="22"/>
                <w:szCs w:val="22"/>
              </w:rPr>
              <w:t>дождеприемных</w:t>
            </w:r>
            <w:proofErr w:type="spellEnd"/>
            <w:r w:rsidRPr="00BE4F53">
              <w:rPr>
                <w:sz w:val="22"/>
                <w:szCs w:val="22"/>
              </w:rPr>
              <w:t xml:space="preserve">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lastRenderedPageBreak/>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бытовой </w:t>
            </w:r>
            <w:proofErr w:type="spellStart"/>
            <w:r w:rsidRPr="000F641A">
              <w:rPr>
                <w:sz w:val="18"/>
                <w:szCs w:val="18"/>
              </w:rPr>
              <w:t>канализа</w:t>
            </w:r>
            <w:proofErr w:type="spellEnd"/>
            <w:r w:rsidRPr="000F641A">
              <w:rPr>
                <w:sz w:val="18"/>
                <w:szCs w:val="18"/>
              </w:rPr>
              <w: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наружных </w:t>
            </w:r>
            <w:proofErr w:type="spellStart"/>
            <w:r w:rsidRPr="000F641A">
              <w:rPr>
                <w:sz w:val="18"/>
                <w:szCs w:val="18"/>
              </w:rPr>
              <w:t>пневмо</w:t>
            </w:r>
            <w:proofErr w:type="spellEnd"/>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ции</w:t>
            </w:r>
            <w:proofErr w:type="spellEnd"/>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годавле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него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высо</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кого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тельно</w:t>
            </w:r>
            <w:proofErr w:type="spellEnd"/>
            <w:r w:rsidRPr="000F641A">
              <w:rPr>
                <w:sz w:val="18"/>
                <w:szCs w:val="18"/>
              </w:rPr>
              <w:t xml:space="preserve"> (природ-</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ный</w:t>
            </w:r>
            <w:proofErr w:type="spellEnd"/>
            <w:r w:rsidRPr="000F641A">
              <w:rPr>
                <w:sz w:val="18"/>
                <w:szCs w:val="18"/>
              </w:rPr>
              <w:t xml:space="preserve">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lastRenderedPageBreak/>
              <w:t>тельно</w:t>
            </w:r>
            <w:proofErr w:type="spellEnd"/>
            <w:r w:rsidRPr="000F641A">
              <w:rPr>
                <w:sz w:val="18"/>
                <w:szCs w:val="18"/>
              </w:rPr>
              <w:t xml:space="preserve">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lastRenderedPageBreak/>
              <w:t>напряже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ний</w:t>
            </w:r>
            <w:proofErr w:type="spellEnd"/>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оболочка </w:t>
            </w:r>
            <w:proofErr w:type="spellStart"/>
            <w:r w:rsidRPr="000F641A">
              <w:rPr>
                <w:sz w:val="18"/>
                <w:szCs w:val="18"/>
              </w:rPr>
              <w:t>бесканаль</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мусоро</w:t>
            </w:r>
            <w:proofErr w:type="spellEnd"/>
            <w:r w:rsidRPr="000F641A">
              <w:rPr>
                <w:sz w:val="18"/>
                <w:szCs w:val="18"/>
              </w:rPr>
              <w:t>-</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водов</w:t>
            </w:r>
            <w:proofErr w:type="spellEnd"/>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Наружные </w:t>
            </w:r>
            <w:proofErr w:type="spellStart"/>
            <w:r w:rsidRPr="000F641A">
              <w:rPr>
                <w:sz w:val="18"/>
                <w:szCs w:val="18"/>
              </w:rPr>
              <w:t>пневмомусоропроводы</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lastRenderedPageBreak/>
              <w:t xml:space="preserve">* Для угольных шахт в соответствии с </w:t>
            </w:r>
            <w:proofErr w:type="spellStart"/>
            <w:proofErr w:type="gramStart"/>
            <w:r w:rsidRPr="000F641A">
              <w:rPr>
                <w:sz w:val="18"/>
                <w:szCs w:val="18"/>
              </w:rPr>
              <w:t>требованиями</w:t>
            </w:r>
            <w:r w:rsidR="00825699">
              <w:rPr>
                <w:rFonts w:eastAsiaTheme="majorEastAsia"/>
              </w:rPr>
              <w:t>«</w:t>
            </w:r>
            <w:proofErr w:type="gramEnd"/>
            <w:r w:rsidR="00825699" w:rsidRPr="00825699">
              <w:rPr>
                <w:sz w:val="18"/>
                <w:szCs w:val="18"/>
              </w:rPr>
              <w:t>Правила</w:t>
            </w:r>
            <w:proofErr w:type="spellEnd"/>
            <w:r w:rsidR="00825699" w:rsidRPr="00825699">
              <w:rPr>
                <w:sz w:val="18"/>
                <w:szCs w:val="18"/>
              </w:rPr>
              <w:t xml:space="preserve">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 </w:t>
            </w:r>
            <w:proofErr w:type="gramStart"/>
            <w:r w:rsidRPr="000F641A">
              <w:rPr>
                <w:sz w:val="18"/>
                <w:szCs w:val="18"/>
              </w:rPr>
              <w:t>В</w:t>
            </w:r>
            <w:proofErr w:type="gramEnd"/>
            <w:r w:rsidRPr="000F641A">
              <w:rPr>
                <w:sz w:val="18"/>
                <w:szCs w:val="18"/>
              </w:rPr>
              <w:t xml:space="preserve">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825699">
              <w:rPr>
                <w:sz w:val="22"/>
                <w:szCs w:val="22"/>
              </w:rPr>
              <w:t>хризотилцементных</w:t>
            </w:r>
            <w:proofErr w:type="spellEnd"/>
            <w:r w:rsidRPr="00825699">
              <w:rPr>
                <w:sz w:val="22"/>
                <w:szCs w:val="22"/>
              </w:rPr>
              <w:t xml:space="preserve">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w:t>
            </w:r>
            <w:proofErr w:type="spellStart"/>
            <w:r w:rsidRPr="00825699">
              <w:rPr>
                <w:sz w:val="22"/>
                <w:szCs w:val="22"/>
              </w:rPr>
              <w:t>безканально</w:t>
            </w:r>
            <w:proofErr w:type="spellEnd"/>
            <w:r w:rsidRPr="00825699">
              <w:rPr>
                <w:sz w:val="22"/>
                <w:szCs w:val="22"/>
              </w:rPr>
              <w:t>,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825699">
              <w:rPr>
                <w:sz w:val="22"/>
                <w:szCs w:val="22"/>
              </w:rPr>
              <w:t>ный</w:t>
            </w:r>
            <w:proofErr w:type="spellEnd"/>
            <w:r w:rsidRPr="00825699">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 xml:space="preserve">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w:t>
      </w:r>
      <w:proofErr w:type="gramStart"/>
      <w:r w:rsidRPr="001C6230">
        <w:t>доступа  для</w:t>
      </w:r>
      <w:proofErr w:type="gramEnd"/>
      <w:r w:rsidRPr="001C6230">
        <w:t xml:space="preserve">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 xml:space="preserve">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w:t>
      </w:r>
      <w:r w:rsidRPr="001C6230">
        <w:lastRenderedPageBreak/>
        <w:t>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 xml:space="preserve">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w:t>
      </w:r>
      <w:r w:rsidRPr="001C6230">
        <w:rPr>
          <w:rFonts w:ascii="Times New Roman" w:hAnsi="Times New Roman" w:cs="Times New Roman"/>
          <w:sz w:val="24"/>
          <w:szCs w:val="24"/>
        </w:rPr>
        <w:lastRenderedPageBreak/>
        <w:t>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Расход воды на полив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малоэтажной застройки допускается </w:t>
      </w:r>
      <w:proofErr w:type="gramStart"/>
      <w:r w:rsidRPr="001C6230">
        <w:rPr>
          <w:rFonts w:ascii="Times New Roman" w:eastAsia="Times New Roman" w:hAnsi="Times New Roman" w:cs="Times New Roman"/>
          <w:sz w:val="24"/>
          <w:szCs w:val="24"/>
          <w:lang w:eastAsia="ru-RU"/>
        </w:rPr>
        <w:t>принимать  до</w:t>
      </w:r>
      <w:proofErr w:type="gramEnd"/>
      <w:r w:rsidRPr="001C6230">
        <w:rPr>
          <w:rFonts w:ascii="Times New Roman" w:eastAsia="Times New Roman" w:hAnsi="Times New Roman" w:cs="Times New Roman"/>
          <w:sz w:val="24"/>
          <w:szCs w:val="24"/>
          <w:lang w:eastAsia="ru-RU"/>
        </w:rPr>
        <w:t xml:space="preserve">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6. Расходы воды на пожаротушение следует принимать в соответствии с СП </w:t>
      </w:r>
      <w:proofErr w:type="gramStart"/>
      <w:r w:rsidRPr="001C6230">
        <w:rPr>
          <w:rFonts w:ascii="Times New Roman" w:eastAsia="Times New Roman" w:hAnsi="Times New Roman" w:cs="Times New Roman"/>
          <w:sz w:val="24"/>
          <w:szCs w:val="24"/>
          <w:lang w:eastAsia="ru-RU"/>
        </w:rPr>
        <w:t>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w:t>
      </w:r>
      <w:proofErr w:type="gramEnd"/>
      <w:r w:rsidRPr="001C6230">
        <w:rPr>
          <w:rFonts w:ascii="Times New Roman" w:eastAsia="Times New Roman" w:hAnsi="Times New Roman" w:cs="Times New Roman"/>
          <w:sz w:val="24"/>
          <w:szCs w:val="24"/>
          <w:lang w:eastAsia="ru-RU"/>
        </w:rPr>
        <w:t xml:space="preserve">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xml:space="preserve">- двухквартирных домов от шахтных и </w:t>
      </w:r>
      <w:proofErr w:type="spellStart"/>
      <w:r w:rsidRPr="001C6230">
        <w:rPr>
          <w:rFonts w:ascii="Times New Roman" w:eastAsia="Times New Roman" w:hAnsi="Times New Roman" w:cs="Times New Roman"/>
          <w:sz w:val="24"/>
          <w:szCs w:val="24"/>
          <w:lang w:eastAsia="ru-RU"/>
        </w:rPr>
        <w:t>мелкотрубчатых</w:t>
      </w:r>
      <w:proofErr w:type="spellEnd"/>
      <w:r w:rsidRPr="001C6230">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xml:space="preserve">.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w:t>
      </w:r>
      <w:r w:rsidR="00F401A1" w:rsidRPr="001C6230">
        <w:rPr>
          <w:rFonts w:ascii="Times New Roman" w:eastAsia="Times New Roman" w:hAnsi="Times New Roman" w:cs="Times New Roman"/>
          <w:sz w:val="24"/>
          <w:szCs w:val="24"/>
          <w:lang w:eastAsia="ru-RU"/>
        </w:rPr>
        <w:lastRenderedPageBreak/>
        <w:t xml:space="preserve">централизации - при наличии подключения к водонепроницаемым септикам с регулярным вывозом отходов </w:t>
      </w:r>
      <w:proofErr w:type="spellStart"/>
      <w:r w:rsidR="00F401A1" w:rsidRPr="001C6230">
        <w:rPr>
          <w:rFonts w:ascii="Times New Roman" w:eastAsia="Times New Roman" w:hAnsi="Times New Roman" w:cs="Times New Roman"/>
          <w:sz w:val="24"/>
          <w:szCs w:val="24"/>
          <w:lang w:eastAsia="ru-RU"/>
        </w:rPr>
        <w:t>спецавтотранспортом</w:t>
      </w:r>
      <w:proofErr w:type="spellEnd"/>
      <w:r w:rsidR="00F401A1" w:rsidRPr="001C6230">
        <w:rPr>
          <w:rFonts w:ascii="Times New Roman" w:eastAsia="Times New Roman" w:hAnsi="Times New Roman" w:cs="Times New Roman"/>
          <w:sz w:val="24"/>
          <w:szCs w:val="24"/>
          <w:lang w:eastAsia="ru-RU"/>
        </w:rPr>
        <w:t>.</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xml:space="preserve">. Выбор схемы </w:t>
      </w:r>
      <w:proofErr w:type="spellStart"/>
      <w:r w:rsidRPr="001C6230">
        <w:rPr>
          <w:rFonts w:ascii="Times New Roman" w:eastAsia="Times New Roman" w:hAnsi="Times New Roman" w:cs="Times New Roman"/>
          <w:sz w:val="24"/>
          <w:szCs w:val="24"/>
          <w:lang w:eastAsia="ru-RU"/>
        </w:rPr>
        <w:t>канализования</w:t>
      </w:r>
      <w:proofErr w:type="spellEnd"/>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 xml:space="preserve">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003C1152" w:rsidRPr="001C6230">
        <w:rPr>
          <w:rFonts w:ascii="Times New Roman" w:eastAsia="Times New Roman" w:hAnsi="Times New Roman" w:cs="Times New Roman"/>
          <w:sz w:val="24"/>
          <w:szCs w:val="24"/>
          <w:lang w:eastAsia="ru-RU"/>
        </w:rPr>
        <w:t>водоисточника</w:t>
      </w:r>
      <w:proofErr w:type="spellEnd"/>
      <w:r w:rsidR="003C1152" w:rsidRPr="001C6230">
        <w:rPr>
          <w:rFonts w:ascii="Times New Roman" w:eastAsia="Times New Roman" w:hAnsi="Times New Roman" w:cs="Times New Roman"/>
          <w:sz w:val="24"/>
          <w:szCs w:val="24"/>
          <w:lang w:eastAsia="ru-RU"/>
        </w:rPr>
        <w:t xml:space="preserve">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proofErr w:type="spellStart"/>
      <w:proofErr w:type="gramStart"/>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w:t>
      </w:r>
      <w:proofErr w:type="spellEnd"/>
      <w:proofErr w:type="gramEnd"/>
      <w:r w:rsidR="003C1152" w:rsidRPr="001C6230">
        <w:rPr>
          <w:rFonts w:ascii="Times New Roman" w:eastAsia="Times New Roman" w:hAnsi="Times New Roman" w:cs="Times New Roman"/>
          <w:sz w:val="24"/>
          <w:szCs w:val="24"/>
          <w:lang w:eastAsia="ru-RU"/>
        </w:rPr>
        <w:t>/</w:t>
      </w:r>
      <w:proofErr w:type="spellStart"/>
      <w:r w:rsidR="003C1152" w:rsidRPr="001C6230">
        <w:rPr>
          <w:rFonts w:ascii="Times New Roman" w:eastAsia="Times New Roman" w:hAnsi="Times New Roman" w:cs="Times New Roman"/>
          <w:sz w:val="24"/>
          <w:szCs w:val="24"/>
          <w:lang w:eastAsia="ru-RU"/>
        </w:rPr>
        <w:t>сут</w:t>
      </w:r>
      <w:proofErr w:type="spellEnd"/>
      <w:r w:rsidR="003C1152" w:rsidRPr="001C6230">
        <w:rPr>
          <w:rFonts w:ascii="Times New Roman" w:eastAsia="Times New Roman" w:hAnsi="Times New Roman" w:cs="Times New Roman"/>
          <w:sz w:val="24"/>
          <w:szCs w:val="24"/>
          <w:lang w:eastAsia="ru-RU"/>
        </w:rPr>
        <w:t>.</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 xml:space="preserve">Производительность станций очистки воды, </w:t>
            </w:r>
            <w:proofErr w:type="spellStart"/>
            <w:r w:rsidRPr="00755DFD">
              <w:rPr>
                <w:rFonts w:ascii="Times New Roman" w:hAnsi="Times New Roman" w:cs="Times New Roman"/>
              </w:rPr>
              <w:t>тыс.куб.м</w:t>
            </w:r>
            <w:proofErr w:type="spellEnd"/>
            <w:r w:rsidRPr="00755DFD">
              <w:rPr>
                <w:rFonts w:ascii="Times New Roman" w:hAnsi="Times New Roman" w:cs="Times New Roman"/>
              </w:rPr>
              <w:t>/</w:t>
            </w:r>
            <w:proofErr w:type="spellStart"/>
            <w:r w:rsidRPr="00755DFD">
              <w:rPr>
                <w:rFonts w:ascii="Times New Roman" w:hAnsi="Times New Roman" w:cs="Times New Roman"/>
              </w:rPr>
              <w:t>сут</w:t>
            </w:r>
            <w:proofErr w:type="spellEnd"/>
            <w:r w:rsidRPr="00755DFD">
              <w:rPr>
                <w:rFonts w:ascii="Times New Roman" w:hAnsi="Times New Roman" w:cs="Times New Roman"/>
              </w:rPr>
              <w:t>.</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w:t>
            </w:r>
            <w:proofErr w:type="spellStart"/>
            <w:r w:rsidRPr="00D75657">
              <w:rPr>
                <w:sz w:val="22"/>
                <w:szCs w:val="22"/>
              </w:rPr>
              <w:t>сут</w:t>
            </w:r>
            <w:proofErr w:type="spellEnd"/>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proofErr w:type="spellStart"/>
            <w:r w:rsidRPr="00755DFD">
              <w:rPr>
                <w:sz w:val="22"/>
                <w:szCs w:val="22"/>
              </w:rPr>
              <w:t>тыс.куб.м</w:t>
            </w:r>
            <w:proofErr w:type="spellEnd"/>
            <w:r w:rsidRPr="00755DFD">
              <w:rPr>
                <w:sz w:val="22"/>
                <w:szCs w:val="22"/>
              </w:rPr>
              <w:t>/</w:t>
            </w:r>
            <w:proofErr w:type="spellStart"/>
            <w:r w:rsidRPr="00755DFD">
              <w:rPr>
                <w:sz w:val="22"/>
                <w:szCs w:val="22"/>
              </w:rPr>
              <w:t>сут</w:t>
            </w:r>
            <w:proofErr w:type="spellEnd"/>
            <w:r w:rsidRPr="00755DFD">
              <w:rPr>
                <w:sz w:val="22"/>
                <w:szCs w:val="22"/>
              </w:rPr>
              <w:t>.</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lastRenderedPageBreak/>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proofErr w:type="spellStart"/>
      <w:proofErr w:type="gramStart"/>
      <w:r w:rsidR="00D75657" w:rsidRPr="00755DFD">
        <w:rPr>
          <w:sz w:val="22"/>
          <w:szCs w:val="22"/>
        </w:rPr>
        <w:t>тыс.куб</w:t>
      </w:r>
      <w:proofErr w:type="gramEnd"/>
      <w:r w:rsidR="00D75657" w:rsidRPr="00755DFD">
        <w:rPr>
          <w:sz w:val="22"/>
          <w:szCs w:val="22"/>
        </w:rPr>
        <w:t>.м</w:t>
      </w:r>
      <w:proofErr w:type="spellEnd"/>
      <w:r w:rsidR="00D75657" w:rsidRPr="00755DFD">
        <w:rPr>
          <w:sz w:val="22"/>
          <w:szCs w:val="22"/>
        </w:rPr>
        <w:t>/</w:t>
      </w:r>
      <w:proofErr w:type="spellStart"/>
      <w:r w:rsidR="00D75657" w:rsidRPr="00755DFD">
        <w:rPr>
          <w:sz w:val="22"/>
          <w:szCs w:val="22"/>
        </w:rPr>
        <w:t>сут</w:t>
      </w:r>
      <w:proofErr w:type="spellEnd"/>
      <w:r w:rsidR="00D75657" w:rsidRPr="00755DFD">
        <w:rPr>
          <w:sz w:val="22"/>
          <w:szCs w:val="22"/>
        </w:rPr>
        <w:t>.</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 xml:space="preserve">Утилизация снежных и ледовых масс, собираемых и вывозимых с территорий поселений, осуществляется с применением </w:t>
      </w:r>
      <w:proofErr w:type="spellStart"/>
      <w:r w:rsidRPr="001C6230">
        <w:t>снегоплавильных</w:t>
      </w:r>
      <w:proofErr w:type="spellEnd"/>
      <w:r w:rsidRPr="001C6230">
        <w:t xml:space="preserve"> камер, мобильных </w:t>
      </w:r>
      <w:proofErr w:type="spellStart"/>
      <w:r w:rsidRPr="001C6230">
        <w:t>снегоплавильных</w:t>
      </w:r>
      <w:proofErr w:type="spellEnd"/>
      <w:r w:rsidRPr="001C6230">
        <w:t xml:space="preserve">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w:t>
      </w:r>
      <w:r w:rsidR="00097B96" w:rsidRPr="00046A26">
        <w:lastRenderedPageBreak/>
        <w:t xml:space="preserve">коммуникаций. Поступление в </w:t>
      </w:r>
      <w:proofErr w:type="spellStart"/>
      <w:r w:rsidR="00097B96" w:rsidRPr="00046A26">
        <w:t>дождеприемные</w:t>
      </w:r>
      <w:proofErr w:type="spellEnd"/>
      <w:r w:rsidR="00097B96" w:rsidRPr="00046A26">
        <w:t xml:space="preserve">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w:t>
      </w:r>
      <w:proofErr w:type="gramStart"/>
      <w:r w:rsidR="00EE1432" w:rsidRPr="001C6230">
        <w:rPr>
          <w:b/>
          <w:bCs/>
          <w:bdr w:val="none" w:sz="0" w:space="0" w:color="auto" w:frame="1"/>
        </w:rPr>
        <w:t>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roofErr w:type="gramEnd"/>
      <w:r w:rsidR="00996A35" w:rsidRPr="001C6230">
        <w:rPr>
          <w:b/>
          <w:bCs/>
          <w:bdr w:val="none" w:sz="0" w:space="0" w:color="auto" w:frame="1"/>
        </w:rPr>
        <w:t>.</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w:t>
      </w:r>
      <w:proofErr w:type="spellStart"/>
      <w:r w:rsidR="00097B96" w:rsidRPr="001C6230">
        <w:t>когенерационной</w:t>
      </w:r>
      <w:proofErr w:type="spellEnd"/>
      <w:r w:rsidR="00097B96" w:rsidRPr="001C6230">
        <w:t xml:space="preserve">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 xml:space="preserve">тепловыми сетями, так и на объектах малой (распределенной) энергетики, включая автономные </w:t>
      </w:r>
      <w:proofErr w:type="spellStart"/>
      <w:r w:rsidR="00097B96" w:rsidRPr="00046A26">
        <w:t>энергоисточники</w:t>
      </w:r>
      <w:proofErr w:type="spellEnd"/>
      <w:r w:rsidR="00097B96" w:rsidRPr="00046A26">
        <w:t xml:space="preserve">, возобновляемые источники энергии новые </w:t>
      </w:r>
      <w:proofErr w:type="spellStart"/>
      <w:r w:rsidR="00097B96" w:rsidRPr="00046A26">
        <w:t>энерготехнологии</w:t>
      </w:r>
      <w:proofErr w:type="spellEnd"/>
      <w:r w:rsidR="00097B96" w:rsidRPr="00046A26">
        <w:t xml:space="preserve">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lastRenderedPageBreak/>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xml:space="preserve"> и подтверждением расчетами рассеивания в атмосферном воздухе вредных веществ, содержащихся в </w:t>
      </w:r>
      <w:proofErr w:type="spellStart"/>
      <w:r w:rsidR="008176B1" w:rsidRPr="00046A26">
        <w:t>выбросах</w:t>
      </w:r>
      <w:r w:rsidR="00EE1432" w:rsidRPr="00046A26">
        <w:t>.</w:t>
      </w:r>
      <w:r w:rsidRPr="00046A26">
        <w:t>Допускается</w:t>
      </w:r>
      <w:proofErr w:type="spellEnd"/>
      <w:r w:rsidRPr="00046A26">
        <w:t xml:space="preserve">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 xml:space="preserve">При размещении высоковольтных линий электропередачи, в том числе транзитных, напряжением 110 </w:t>
      </w:r>
      <w:proofErr w:type="spellStart"/>
      <w:r w:rsidR="00097B96" w:rsidRPr="00046A26">
        <w:t>кВ</w:t>
      </w:r>
      <w:proofErr w:type="spellEnd"/>
      <w:r w:rsidR="00097B96" w:rsidRPr="00046A26">
        <w:t xml:space="preserve">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w:t>
      </w:r>
      <w:proofErr w:type="gramStart"/>
      <w:r w:rsidRPr="00046A26">
        <w:t>в соответствии с </w:t>
      </w:r>
      <w:r w:rsidR="00F41D58" w:rsidRPr="00046A26">
        <w:rPr>
          <w:rFonts w:eastAsiaTheme="majorEastAsia"/>
        </w:rPr>
        <w:t>постановление</w:t>
      </w:r>
      <w:proofErr w:type="gramEnd"/>
      <w:r w:rsidR="00F41D58" w:rsidRPr="00046A26">
        <w:rPr>
          <w:rFonts w:eastAsiaTheme="majorEastAsia"/>
        </w:rPr>
        <w:t xml:space="preserve">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 xml:space="preserve">Прокладку электрических сетей напряжением 110 </w:t>
      </w:r>
      <w:proofErr w:type="spellStart"/>
      <w:r w:rsidR="00097B96" w:rsidRPr="00046A26">
        <w:t>кВ</w:t>
      </w:r>
      <w:proofErr w:type="spellEnd"/>
      <w:r w:rsidR="00097B96" w:rsidRPr="00046A26">
        <w:t xml:space="preserve">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w:t>
      </w:r>
      <w:proofErr w:type="spellStart"/>
      <w:r w:rsidR="00097B96" w:rsidRPr="005A0779">
        <w:t>кВ</w:t>
      </w:r>
      <w:proofErr w:type="spellEnd"/>
      <w:r w:rsidR="00097B96" w:rsidRPr="005A0779">
        <w:t xml:space="preserve">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w:t>
      </w:r>
      <w:proofErr w:type="spellStart"/>
      <w:r w:rsidR="00097B96" w:rsidRPr="005A0779">
        <w:t>кВ</w:t>
      </w:r>
      <w:proofErr w:type="spellEnd"/>
      <w:r w:rsidR="00097B96" w:rsidRPr="005A0779">
        <w:t xml:space="preserve">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r>
      <w:proofErr w:type="gramStart"/>
      <w:r w:rsidRPr="005A0779">
        <w:t xml:space="preserve">Таблица  </w:t>
      </w:r>
      <w:r w:rsidR="003D3148" w:rsidRPr="005A0779">
        <w:t>75</w:t>
      </w:r>
      <w:proofErr w:type="gramEnd"/>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xml:space="preserve">Электропотребление, </w:t>
            </w:r>
            <w:proofErr w:type="spellStart"/>
            <w:r w:rsidRPr="00046A26">
              <w:rPr>
                <w:sz w:val="22"/>
                <w:szCs w:val="22"/>
              </w:rPr>
              <w:t>кВт·ч</w:t>
            </w:r>
            <w:proofErr w:type="spellEnd"/>
            <w:r w:rsidRPr="00046A26">
              <w:rPr>
                <w:sz w:val="22"/>
                <w:szCs w:val="22"/>
              </w:rPr>
              <w:t>/год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lastRenderedPageBreak/>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roofErr w:type="spellStart"/>
            <w:r w:rsidRPr="009B5162">
              <w:rPr>
                <w:sz w:val="22"/>
                <w:szCs w:val="22"/>
              </w:rPr>
              <w:t>Теплопроизводительность</w:t>
            </w:r>
            <w:proofErr w:type="spellEnd"/>
            <w:r w:rsidRPr="009B5162">
              <w:rPr>
                <w:sz w:val="22"/>
                <w:szCs w:val="22"/>
              </w:rPr>
              <w:t xml:space="preserve">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 xml:space="preserve">на </w:t>
            </w:r>
            <w:proofErr w:type="spellStart"/>
            <w:r w:rsidRPr="009B5162">
              <w:rPr>
                <w:sz w:val="22"/>
                <w:szCs w:val="22"/>
              </w:rPr>
              <w:t>газомазутном</w:t>
            </w:r>
            <w:proofErr w:type="spellEnd"/>
            <w:r w:rsidRPr="009B5162">
              <w:rPr>
                <w:sz w:val="22"/>
                <w:szCs w:val="22"/>
              </w:rPr>
              <w:t xml:space="preserve">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w:t>
            </w:r>
            <w:proofErr w:type="spellStart"/>
            <w:r w:rsidRPr="009B5162">
              <w:rPr>
                <w:sz w:val="22"/>
                <w:szCs w:val="22"/>
              </w:rPr>
              <w:t>водоразбором</w:t>
            </w:r>
            <w:proofErr w:type="spellEnd"/>
            <w:r w:rsidRPr="009B5162">
              <w:rPr>
                <w:sz w:val="22"/>
                <w:szCs w:val="22"/>
              </w:rPr>
              <w:t>,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xml:space="preserve">. Проектирование ЛКС по территории сельских поселений выполняется в газонах, под тротуарами, полосами и (или) дорожками для движения </w:t>
      </w:r>
      <w:proofErr w:type="spellStart"/>
      <w:r w:rsidRPr="00046A26">
        <w:t>велотранспорта</w:t>
      </w:r>
      <w:proofErr w:type="spellEnd"/>
      <w:r w:rsidRPr="00046A26">
        <w:t>,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lastRenderedPageBreak/>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proofErr w:type="gramStart"/>
      <w:r w:rsidR="0088545E" w:rsidRPr="005A0779">
        <w:t>77</w:t>
      </w:r>
      <w:r w:rsidR="0014363B" w:rsidRPr="005A0779">
        <w:t xml:space="preserve"> </w:t>
      </w:r>
      <w:r w:rsidR="0080126B" w:rsidRPr="005A0779">
        <w:t>.</w:t>
      </w:r>
      <w:r w:rsidR="0080126B" w:rsidRPr="005A0779">
        <w:rPr>
          <w:bCs/>
        </w:rPr>
        <w:t>Нормы</w:t>
      </w:r>
      <w:proofErr w:type="gramEnd"/>
      <w:r w:rsidR="0080126B" w:rsidRPr="005A0779">
        <w:rPr>
          <w:bCs/>
        </w:rPr>
        <w:t xml:space="preserve">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xml:space="preserve">Мусороперерабатывающие и </w:t>
            </w:r>
            <w:proofErr w:type="spellStart"/>
            <w:r w:rsidRPr="0080126B">
              <w:rPr>
                <w:sz w:val="22"/>
                <w:szCs w:val="22"/>
              </w:rPr>
              <w:t>мусоросжигающие</w:t>
            </w:r>
            <w:proofErr w:type="spellEnd"/>
            <w:r w:rsidRPr="0080126B">
              <w:rPr>
                <w:sz w:val="22"/>
                <w:szCs w:val="22"/>
              </w:rPr>
              <w:t xml:space="preserve">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w:t>
            </w:r>
            <w:proofErr w:type="spellStart"/>
            <w:r w:rsidRPr="0080126B">
              <w:rPr>
                <w:sz w:val="22"/>
                <w:szCs w:val="22"/>
              </w:rPr>
              <w:t>мусоросжигающих</w:t>
            </w:r>
            <w:proofErr w:type="spellEnd"/>
            <w:r w:rsidRPr="0080126B">
              <w:rPr>
                <w:sz w:val="22"/>
                <w:szCs w:val="22"/>
              </w:rPr>
              <w:t xml:space="preserve"> предприятий в случае выбросов в </w:t>
            </w:r>
            <w:r w:rsidRPr="0080126B">
              <w:rPr>
                <w:sz w:val="22"/>
                <w:szCs w:val="22"/>
              </w:rPr>
              <w:lastRenderedPageBreak/>
              <w:t xml:space="preserve">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lastRenderedPageBreak/>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w:t>
      </w:r>
      <w:r w:rsidR="00BA7042" w:rsidRPr="005A0779">
        <w:lastRenderedPageBreak/>
        <w:t>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proofErr w:type="gramStart"/>
      <w:r w:rsidRPr="00046A26">
        <w:t xml:space="preserve">территории </w:t>
      </w:r>
      <w:r w:rsidR="00585E50" w:rsidRPr="00046A26">
        <w:t xml:space="preserve"> сельских</w:t>
      </w:r>
      <w:proofErr w:type="gramEnd"/>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w:t>
      </w:r>
      <w:proofErr w:type="spellStart"/>
      <w:r w:rsidRPr="00046A26">
        <w:t>пригрузку</w:t>
      </w:r>
      <w:proofErr w:type="spellEnd"/>
      <w:r w:rsidRPr="00046A26">
        <w:t xml:space="preserve"> их поверхности минеральными грунтами, а при соответствующем обосновании - </w:t>
      </w:r>
      <w:proofErr w:type="spellStart"/>
      <w:r w:rsidRPr="00046A26">
        <w:t>выторфовывание</w:t>
      </w:r>
      <w:proofErr w:type="spellEnd"/>
      <w:r w:rsidRPr="00046A26">
        <w:t xml:space="preserve">. Толщина слоя </w:t>
      </w:r>
      <w:proofErr w:type="spellStart"/>
      <w:r w:rsidRPr="00046A26">
        <w:t>пригрузки</w:t>
      </w:r>
      <w:proofErr w:type="spellEnd"/>
      <w:r w:rsidRPr="00046A26">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5A0779">
        <w:t>селеносных</w:t>
      </w:r>
      <w:proofErr w:type="spellEnd"/>
      <w:r w:rsidRPr="005A0779">
        <w:t xml:space="preserve"> рек, сооружение плотин и запруд в зоне формирования селя, строительство </w:t>
      </w:r>
      <w:proofErr w:type="spellStart"/>
      <w:r w:rsidRPr="005A0779">
        <w:t>селенаправляющих</w:t>
      </w:r>
      <w:proofErr w:type="spellEnd"/>
      <w:r w:rsidRPr="005A0779">
        <w:t xml:space="preserve">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w:t>
      </w:r>
      <w:proofErr w:type="spellStart"/>
      <w:r w:rsidRPr="005A0779">
        <w:t>оврагообразованием</w:t>
      </w:r>
      <w:proofErr w:type="spellEnd"/>
      <w:r w:rsidRPr="005A0779">
        <w:t xml:space="preserve"> следует предусматривать упорядочение поверхностного стока, укрепление ложа оврагов, террасирование и облесение склонов, </w:t>
      </w:r>
      <w:proofErr w:type="gramStart"/>
      <w:r w:rsidRPr="005A0779">
        <w:t>В</w:t>
      </w:r>
      <w:proofErr w:type="gramEnd"/>
      <w:r w:rsidRPr="005A0779">
        <w:t xml:space="preserve">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w:t>
      </w:r>
      <w:r w:rsidRPr="00046A26">
        <w:lastRenderedPageBreak/>
        <w:t>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w:t>
      </w:r>
      <w:proofErr w:type="spellStart"/>
      <w:r w:rsidRPr="005A0779">
        <w:t>сработки</w:t>
      </w:r>
      <w:proofErr w:type="spellEnd"/>
      <w:r w:rsidRPr="005A0779">
        <w:t>)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 xml:space="preserve">Установление режимов пропуска паводков, специальных попусков, наполнения и </w:t>
      </w:r>
      <w:proofErr w:type="spellStart"/>
      <w:r w:rsidRPr="005A0779">
        <w:t>сработки</w:t>
      </w:r>
      <w:proofErr w:type="spellEnd"/>
      <w:r w:rsidRPr="005A0779">
        <w:t xml:space="preserve">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 xml:space="preserve">Инженерно-технические мероприятия гражданской обороны и предупреждения чрезвычайных </w:t>
      </w:r>
      <w:proofErr w:type="gramStart"/>
      <w:r w:rsidRPr="00046A26">
        <w:t>ситуаций  должны</w:t>
      </w:r>
      <w:proofErr w:type="gramEnd"/>
      <w:r w:rsidRPr="00046A26">
        <w:t xml:space="preserve">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lastRenderedPageBreak/>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xml:space="preserve">- инженерные системы оповещения (сеть </w:t>
      </w:r>
      <w:proofErr w:type="spellStart"/>
      <w:r w:rsidRPr="00046A26">
        <w:t>электросирен</w:t>
      </w:r>
      <w:proofErr w:type="spellEnd"/>
      <w:r w:rsidRPr="00046A26">
        <w:t>,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 xml:space="preserve">ь размещение опасных производственных объектов, особо опасных, технически сложных и уникальных объектов местного </w:t>
      </w:r>
      <w:proofErr w:type="spellStart"/>
      <w:r w:rsidRPr="00046A26">
        <w:t>значения</w:t>
      </w:r>
      <w:r w:rsidR="002C108B" w:rsidRPr="00046A26">
        <w:t>:</w:t>
      </w:r>
      <w:r w:rsidRPr="00046A26">
        <w:t>зоны</w:t>
      </w:r>
      <w:proofErr w:type="spellEnd"/>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w:t>
      </w:r>
      <w:proofErr w:type="spellStart"/>
      <w:r w:rsidRPr="005A0779">
        <w:rPr>
          <w:rFonts w:ascii="Times New Roman" w:hAnsi="Times New Roman" w:cs="Times New Roman"/>
          <w:sz w:val="24"/>
          <w:szCs w:val="24"/>
        </w:rPr>
        <w:t>агролесомелиорация</w:t>
      </w:r>
      <w:proofErr w:type="spellEnd"/>
      <w:r w:rsidRPr="005A0779">
        <w:rPr>
          <w:rFonts w:ascii="Times New Roman" w:hAnsi="Times New Roman" w:cs="Times New Roman"/>
          <w:sz w:val="24"/>
          <w:szCs w:val="24"/>
        </w:rPr>
        <w:t xml:space="preserve">;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w:t>
      </w:r>
      <w:proofErr w:type="spellStart"/>
      <w:r w:rsidR="002C108B" w:rsidRPr="005A0779">
        <w:t>оврагообразованием</w:t>
      </w:r>
      <w:proofErr w:type="spellEnd"/>
      <w:r w:rsidR="002C108B" w:rsidRPr="005A0779">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lastRenderedPageBreak/>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002C108B" w:rsidRPr="00046A26">
        <w:rPr>
          <w:rFonts w:ascii="Times New Roman" w:hAnsi="Times New Roman" w:cs="Times New Roman"/>
          <w:sz w:val="24"/>
          <w:szCs w:val="24"/>
        </w:rPr>
        <w:t>берегоукрепление</w:t>
      </w:r>
      <w:proofErr w:type="spellEnd"/>
      <w:r w:rsidR="002C108B" w:rsidRPr="00046A26">
        <w:rPr>
          <w:rFonts w:ascii="Times New Roman" w:hAnsi="Times New Roman" w:cs="Times New Roman"/>
          <w:sz w:val="24"/>
          <w:szCs w:val="24"/>
        </w:rPr>
        <w:t xml:space="preserve">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proofErr w:type="spellStart"/>
      <w:r w:rsidR="002C108B" w:rsidRPr="00046A26">
        <w:rPr>
          <w:rFonts w:ascii="Times New Roman" w:hAnsi="Times New Roman" w:cs="Times New Roman"/>
          <w:sz w:val="24"/>
          <w:szCs w:val="24"/>
        </w:rPr>
        <w:t>Противокарстовые</w:t>
      </w:r>
      <w:proofErr w:type="spellEnd"/>
      <w:r w:rsidR="002C108B" w:rsidRPr="00046A26">
        <w:rPr>
          <w:rFonts w:ascii="Times New Roman" w:hAnsi="Times New Roman" w:cs="Times New Roman"/>
          <w:sz w:val="24"/>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Волногасящие</w:t>
            </w:r>
            <w:proofErr w:type="spellEnd"/>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w:t>
            </w:r>
            <w:proofErr w:type="spellStart"/>
            <w:r w:rsidRPr="00265CA3">
              <w:rPr>
                <w:rFonts w:ascii="Times New Roman" w:hAnsi="Times New Roman" w:cs="Times New Roman"/>
              </w:rPr>
              <w:t>волногасящими</w:t>
            </w:r>
            <w:proofErr w:type="spellEnd"/>
            <w:r w:rsidRPr="00265CA3">
              <w:rPr>
                <w:rFonts w:ascii="Times New Roman" w:hAnsi="Times New Roman" w:cs="Times New Roman"/>
              </w:rPr>
              <w:t xml:space="preserve">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Пляжеудерживающие</w:t>
            </w:r>
            <w:proofErr w:type="spellEnd"/>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w:t>
            </w:r>
            <w:proofErr w:type="spellStart"/>
            <w:r w:rsidRPr="00265CA3">
              <w:rPr>
                <w:rFonts w:ascii="Times New Roman" w:hAnsi="Times New Roman" w:cs="Times New Roman"/>
              </w:rPr>
              <w:t>примывы</w:t>
            </w:r>
            <w:proofErr w:type="spellEnd"/>
            <w:r w:rsidRPr="00265CA3">
              <w:rPr>
                <w:rFonts w:ascii="Times New Roman" w:hAnsi="Times New Roman" w:cs="Times New Roman"/>
              </w:rPr>
              <w:t xml:space="preserve">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lastRenderedPageBreak/>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Склоноукрепляющие</w:t>
            </w:r>
            <w:proofErr w:type="spellEnd"/>
            <w:r w:rsidRPr="00265CA3">
              <w:rPr>
                <w:rFonts w:ascii="Times New Roman" w:hAnsi="Times New Roman" w:cs="Times New Roman"/>
              </w:rPr>
              <w:t xml:space="preserve">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w:t>
      </w:r>
      <w:proofErr w:type="gramStart"/>
      <w:r w:rsidR="002C108B" w:rsidRPr="00046A26">
        <w:rPr>
          <w:rFonts w:ascii="Times New Roman" w:hAnsi="Times New Roman" w:cs="Times New Roman"/>
          <w:sz w:val="24"/>
          <w:szCs w:val="24"/>
        </w:rPr>
        <w:t>сельских  поселений</w:t>
      </w:r>
      <w:proofErr w:type="gramEnd"/>
      <w:r w:rsidR="002C108B" w:rsidRPr="00046A26">
        <w:rPr>
          <w:rFonts w:ascii="Times New Roman" w:hAnsi="Times New Roman" w:cs="Times New Roman"/>
          <w:sz w:val="24"/>
          <w:szCs w:val="24"/>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(карта С) вероятность возможного превышения (или 90%-, 95%- и 99%-</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вероятность </w:t>
      </w:r>
      <w:proofErr w:type="spellStart"/>
      <w:r w:rsidR="002C108B" w:rsidRPr="00960430">
        <w:rPr>
          <w:rFonts w:ascii="Times New Roman" w:hAnsi="Times New Roman" w:cs="Times New Roman"/>
          <w:sz w:val="24"/>
          <w:szCs w:val="24"/>
        </w:rPr>
        <w:t>непревышения</w:t>
      </w:r>
      <w:proofErr w:type="spellEnd"/>
      <w:r w:rsidR="002C108B" w:rsidRPr="00960430">
        <w:rPr>
          <w:rFonts w:ascii="Times New Roman" w:hAnsi="Times New Roman" w:cs="Times New Roman"/>
          <w:sz w:val="24"/>
          <w:szCs w:val="24"/>
        </w:rPr>
        <w:t xml:space="preserve">)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w:t>
      </w:r>
      <w:r w:rsidRPr="00046A26">
        <w:rPr>
          <w:rFonts w:ascii="Times New Roman" w:hAnsi="Times New Roman" w:cs="Times New Roman"/>
          <w:sz w:val="24"/>
          <w:szCs w:val="24"/>
        </w:rPr>
        <w:lastRenderedPageBreak/>
        <w:t>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 xml:space="preserve">нормативных документов </w:t>
      </w:r>
      <w:proofErr w:type="spellStart"/>
      <w:r w:rsidR="00996EAA" w:rsidRPr="00960430">
        <w:t>Ростехнадзора</w:t>
      </w:r>
      <w:proofErr w:type="spellEnd"/>
      <w:r w:rsidR="00996EAA" w:rsidRPr="00960430">
        <w:t>,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В природных парках выделяются природоохранные, рекреационные, </w:t>
      </w:r>
      <w:proofErr w:type="spellStart"/>
      <w:r w:rsidRPr="00960430">
        <w:t>агрохозяйственные</w:t>
      </w:r>
      <w:proofErr w:type="spellEnd"/>
      <w:r w:rsidRPr="00960430">
        <w:t xml:space="preserve">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w:t>
      </w:r>
      <w:proofErr w:type="gramStart"/>
      <w:r w:rsidR="00F07AA3" w:rsidRPr="00960430">
        <w:rPr>
          <w:rFonts w:eastAsiaTheme="majorEastAsia"/>
        </w:rPr>
        <w:t>закон</w:t>
      </w:r>
      <w:r w:rsidR="0019119E" w:rsidRPr="00960430">
        <w:rPr>
          <w:rFonts w:eastAsiaTheme="majorEastAsia"/>
        </w:rPr>
        <w:t>у</w:t>
      </w:r>
      <w:r w:rsidR="00F07AA3" w:rsidRPr="00960430">
        <w:rPr>
          <w:rFonts w:eastAsiaTheme="majorEastAsia"/>
        </w:rPr>
        <w:t xml:space="preserve">  «</w:t>
      </w:r>
      <w:proofErr w:type="gramEnd"/>
      <w:r w:rsidR="00F07AA3" w:rsidRPr="00960430">
        <w:rPr>
          <w:rFonts w:eastAsiaTheme="majorEastAsia"/>
        </w:rPr>
        <w:t>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Размещение объектов в пределах </w:t>
      </w:r>
      <w:proofErr w:type="spellStart"/>
      <w:r w:rsidRPr="00960430">
        <w:t>водоохранных</w:t>
      </w:r>
      <w:proofErr w:type="spellEnd"/>
      <w:r w:rsidRPr="00960430">
        <w:t xml:space="preserve">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 в зонах отвалов породы горнодобывающих и </w:t>
      </w:r>
      <w:proofErr w:type="spellStart"/>
      <w:r w:rsidRPr="00960430">
        <w:t>горноперерабатывающих</w:t>
      </w:r>
      <w:proofErr w:type="spellEnd"/>
      <w:r w:rsidRPr="00960430">
        <w:t xml:space="preserve">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 xml:space="preserve">согласно </w:t>
      </w:r>
      <w:proofErr w:type="gramStart"/>
      <w:r w:rsidR="00F72A04" w:rsidRPr="00960430">
        <w:rPr>
          <w:rFonts w:eastAsiaTheme="majorEastAsia"/>
        </w:rPr>
        <w:t>постановлению  Правительства</w:t>
      </w:r>
      <w:proofErr w:type="gramEnd"/>
      <w:r w:rsidR="00F72A04" w:rsidRPr="00960430">
        <w:rPr>
          <w:rFonts w:eastAsiaTheme="majorEastAsia"/>
        </w:rPr>
        <w:t xml:space="preserve">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lastRenderedPageBreak/>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 xml:space="preserve">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w:t>
      </w:r>
      <w:proofErr w:type="spellStart"/>
      <w:r w:rsidR="00996EAA" w:rsidRPr="00960430">
        <w:t>водоохранные</w:t>
      </w:r>
      <w:proofErr w:type="spellEnd"/>
      <w:r w:rsidR="00996EAA" w:rsidRPr="00960430">
        <w:t xml:space="preserve">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w:t>
      </w:r>
      <w:r w:rsidR="00996EAA" w:rsidRPr="00960430">
        <w:lastRenderedPageBreak/>
        <w:t xml:space="preserve">используемых для хозяйственно-питьевого водоснабжения, отдыха населения, в </w:t>
      </w:r>
      <w:proofErr w:type="spellStart"/>
      <w:r w:rsidR="00996EAA" w:rsidRPr="00960430">
        <w:t>рыбохозяйственных</w:t>
      </w:r>
      <w:proofErr w:type="spellEnd"/>
      <w:r w:rsidR="00996EAA" w:rsidRPr="00960430">
        <w:t xml:space="preserve">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w:t>
      </w:r>
      <w:proofErr w:type="spellStart"/>
      <w:r w:rsidR="00996EAA" w:rsidRPr="00960430">
        <w:t>водоохранных</w:t>
      </w:r>
      <w:proofErr w:type="spellEnd"/>
      <w:r w:rsidR="00996EAA" w:rsidRPr="00960430">
        <w:t xml:space="preserve">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xml:space="preserve">. В сложившихся и проектируемых зонах отдыха, расположенных на берегах водоемов и водотоков, </w:t>
      </w:r>
      <w:proofErr w:type="spellStart"/>
      <w:r w:rsidR="00996EAA" w:rsidRPr="00960430">
        <w:t>водоохранные</w:t>
      </w:r>
      <w:proofErr w:type="spellEnd"/>
      <w:r w:rsidR="00996EAA" w:rsidRPr="00960430">
        <w:t xml:space="preserve">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 xml:space="preserve">Склады минеральных удобрений и химических средств защиты растений следует располагать на расстоянии не менее 2 км от </w:t>
      </w:r>
      <w:proofErr w:type="spellStart"/>
      <w:r w:rsidR="00996EAA" w:rsidRPr="00960430">
        <w:t>рыбохозяйственных</w:t>
      </w:r>
      <w:proofErr w:type="spellEnd"/>
      <w:r w:rsidR="00996EAA" w:rsidRPr="00960430">
        <w:t xml:space="preserve"> водоемов. В случае необходимости допускается уменьшать расстояние от указанных складов до </w:t>
      </w:r>
      <w:proofErr w:type="spellStart"/>
      <w:r w:rsidR="00996EAA" w:rsidRPr="00960430">
        <w:t>рыбохозяйственных</w:t>
      </w:r>
      <w:proofErr w:type="spellEnd"/>
      <w:r w:rsidR="00996EAA" w:rsidRPr="00960430">
        <w:t xml:space="preserve"> водоемов с учетом </w:t>
      </w:r>
      <w:proofErr w:type="gramStart"/>
      <w:r w:rsidR="00996EAA" w:rsidRPr="00960430">
        <w:t>требований </w:t>
      </w:r>
      <w:r w:rsidRPr="00960430">
        <w:t xml:space="preserve"> Водного</w:t>
      </w:r>
      <w:proofErr w:type="gramEnd"/>
      <w:r w:rsidRPr="00960430">
        <w:t xml:space="preserve">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 xml:space="preserve">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w:t>
      </w:r>
      <w:r w:rsidRPr="00960430">
        <w:lastRenderedPageBreak/>
        <w:t xml:space="preserve">опасного загрязнения необходимо предусматривать их вывоз и утилизацию на специализированных полигонах, </w:t>
      </w:r>
      <w:proofErr w:type="spellStart"/>
      <w:r w:rsidRPr="00960430">
        <w:t>эпидемиологически</w:t>
      </w:r>
      <w:proofErr w:type="spellEnd"/>
      <w:r w:rsidRPr="00960430">
        <w:t xml:space="preserve"> опасные почвы подлежат дезинфекции (</w:t>
      </w:r>
      <w:proofErr w:type="spellStart"/>
      <w:r w:rsidRPr="00960430">
        <w:t>дезинвазии</w:t>
      </w:r>
      <w:proofErr w:type="spellEnd"/>
      <w:r w:rsidRPr="00960430">
        <w:t>).</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 xml:space="preserve">3) нарушенные земли </w:t>
      </w:r>
      <w:proofErr w:type="spellStart"/>
      <w:r w:rsidRPr="00960430">
        <w:t>сельхозназначения</w:t>
      </w:r>
      <w:proofErr w:type="spellEnd"/>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lastRenderedPageBreak/>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00996EAA" w:rsidRPr="00960430">
        <w:t>виброгасящих</w:t>
      </w:r>
      <w:proofErr w:type="spellEnd"/>
      <w:r w:rsidR="00996EAA" w:rsidRPr="00960430">
        <w:t xml:space="preserve">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w:t>
      </w:r>
      <w:proofErr w:type="gramStart"/>
      <w:r w:rsidR="007566DB" w:rsidRPr="008A038D">
        <w:rPr>
          <w:rFonts w:ascii="Times New Roman" w:hAnsi="Times New Roman" w:cs="Times New Roman"/>
          <w:sz w:val="24"/>
          <w:szCs w:val="24"/>
        </w:rPr>
        <w:t xml:space="preserve">в </w:t>
      </w:r>
      <w:r w:rsidRPr="008A038D">
        <w:rPr>
          <w:rFonts w:ascii="Times New Roman" w:hAnsi="Times New Roman" w:cs="Times New Roman"/>
          <w:sz w:val="24"/>
          <w:szCs w:val="24"/>
        </w:rPr>
        <w:t xml:space="preserve"> таблице</w:t>
      </w:r>
      <w:proofErr w:type="gramEnd"/>
      <w:r w:rsidRPr="008A038D">
        <w:rPr>
          <w:rFonts w:ascii="Times New Roman" w:hAnsi="Times New Roman" w:cs="Times New Roman"/>
          <w:sz w:val="24"/>
          <w:szCs w:val="24"/>
        </w:rPr>
        <w:t xml:space="preserve">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lastRenderedPageBreak/>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шумового воздействия, </w:t>
            </w:r>
            <w:proofErr w:type="spellStart"/>
            <w:r w:rsidRPr="00617479">
              <w:rPr>
                <w:rFonts w:ascii="Times New Roman" w:hAnsi="Times New Roman" w:cs="Times New Roman"/>
                <w:sz w:val="20"/>
                <w:szCs w:val="20"/>
              </w:rPr>
              <w:t>дБА</w:t>
            </w:r>
            <w:proofErr w:type="spellEnd"/>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w:t>
            </w:r>
            <w:proofErr w:type="gramStart"/>
            <w:r w:rsidR="004543F7" w:rsidRPr="00617479">
              <w:rPr>
                <w:rFonts w:ascii="Times New Roman" w:hAnsi="Times New Roman" w:cs="Times New Roman"/>
                <w:sz w:val="20"/>
                <w:szCs w:val="20"/>
              </w:rPr>
              <w:t>по границе</w:t>
            </w:r>
            <w:proofErr w:type="gramEnd"/>
            <w:r w:rsidR="004543F7" w:rsidRPr="00617479">
              <w:rPr>
                <w:rFonts w:ascii="Times New Roman" w:hAnsi="Times New Roman" w:cs="Times New Roman"/>
                <w:sz w:val="20"/>
                <w:szCs w:val="20"/>
              </w:rPr>
              <w:t xml:space="preserve">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w:t>
            </w:r>
            <w:proofErr w:type="gramStart"/>
            <w:r w:rsidR="004543F7" w:rsidRPr="00617479">
              <w:rPr>
                <w:rFonts w:ascii="Times New Roman" w:hAnsi="Times New Roman" w:cs="Times New Roman"/>
                <w:sz w:val="20"/>
                <w:szCs w:val="20"/>
              </w:rPr>
              <w:t>по границе</w:t>
            </w:r>
            <w:proofErr w:type="gramEnd"/>
            <w:r w:rsidR="004543F7" w:rsidRPr="00617479">
              <w:rPr>
                <w:rFonts w:ascii="Times New Roman" w:hAnsi="Times New Roman" w:cs="Times New Roman"/>
                <w:sz w:val="20"/>
                <w:szCs w:val="20"/>
              </w:rPr>
              <w:t xml:space="preserve">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Н</w:t>
            </w:r>
            <w:r w:rsidR="004543F7" w:rsidRPr="00617479">
              <w:rPr>
                <w:rFonts w:ascii="Times New Roman" w:hAnsi="Times New Roman" w:cs="Times New Roman"/>
                <w:sz w:val="20"/>
                <w:szCs w:val="20"/>
              </w:rPr>
              <w:t>рмируется</w:t>
            </w:r>
            <w:proofErr w:type="spellEnd"/>
            <w:r w:rsidR="004543F7" w:rsidRPr="00617479">
              <w:rPr>
                <w:rFonts w:ascii="Times New Roman" w:hAnsi="Times New Roman" w:cs="Times New Roman"/>
                <w:sz w:val="20"/>
                <w:szCs w:val="20"/>
              </w:rPr>
              <w:t xml:space="preserve">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w:t>
            </w:r>
            <w:proofErr w:type="gramStart"/>
            <w:r w:rsidRPr="00046A26">
              <w:rPr>
                <w:rFonts w:ascii="Times New Roman" w:hAnsi="Times New Roman" w:cs="Times New Roman"/>
                <w:sz w:val="20"/>
                <w:szCs w:val="20"/>
              </w:rPr>
              <w:t>по границе</w:t>
            </w:r>
            <w:proofErr w:type="gramEnd"/>
            <w:r w:rsidRPr="00046A26">
              <w:rPr>
                <w:rFonts w:ascii="Times New Roman" w:hAnsi="Times New Roman" w:cs="Times New Roman"/>
                <w:sz w:val="20"/>
                <w:szCs w:val="20"/>
              </w:rPr>
              <w:t xml:space="preserve">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w:t>
            </w:r>
            <w:proofErr w:type="gramStart"/>
            <w:r w:rsidRPr="00046A26">
              <w:rPr>
                <w:rFonts w:ascii="Times New Roman" w:hAnsi="Times New Roman" w:cs="Times New Roman"/>
                <w:sz w:val="20"/>
                <w:szCs w:val="20"/>
              </w:rPr>
              <w:t>по границе</w:t>
            </w:r>
            <w:proofErr w:type="gramEnd"/>
            <w:r w:rsidRPr="00046A26">
              <w:rPr>
                <w:rFonts w:ascii="Times New Roman" w:hAnsi="Times New Roman" w:cs="Times New Roman"/>
                <w:sz w:val="20"/>
                <w:szCs w:val="20"/>
              </w:rPr>
              <w:t xml:space="preserve">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lastRenderedPageBreak/>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w:t>
            </w:r>
            <w:proofErr w:type="spellStart"/>
            <w:r w:rsidRPr="008A038D">
              <w:t>кромеразводящих</w:t>
            </w:r>
            <w:proofErr w:type="spellEnd"/>
            <w:r w:rsidRPr="008A038D">
              <w:t>)</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lastRenderedPageBreak/>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ует принимать в соответствии с пунктами 4.4-4.</w:t>
      </w:r>
      <w:proofErr w:type="gramStart"/>
      <w:r w:rsidR="00D4785D" w:rsidRPr="008A038D">
        <w:t xml:space="preserve">13 </w:t>
      </w:r>
      <w:r w:rsidR="008D3E17" w:rsidRPr="008A038D">
        <w:t xml:space="preserve"> СП</w:t>
      </w:r>
      <w:proofErr w:type="gramEnd"/>
      <w:r w:rsidR="008D3E17" w:rsidRPr="008A038D">
        <w:t xml:space="preserve">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w:t>
      </w:r>
      <w:proofErr w:type="spellStart"/>
      <w:r w:rsidR="003C342A" w:rsidRPr="008A038D">
        <w:t>энергообъектов</w:t>
      </w:r>
      <w:proofErr w:type="spellEnd"/>
      <w:r w:rsidR="003C342A" w:rsidRPr="008A038D">
        <w:t xml:space="preserve">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 xml:space="preserve">При определении противопожарных расстояний до лесных насаждений от объектов производственного назначения, автозаправочных станций, </w:t>
      </w:r>
      <w:proofErr w:type="spellStart"/>
      <w:r w:rsidRPr="00046A26">
        <w:t>энергообъектов</w:t>
      </w:r>
      <w:proofErr w:type="spellEnd"/>
      <w:r w:rsidRPr="00046A26">
        <w:t xml:space="preserve">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lastRenderedPageBreak/>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w:t>
      </w:r>
      <w:proofErr w:type="spellStart"/>
      <w:r w:rsidRPr="008A038D">
        <w:t>пунктов</w:t>
      </w:r>
      <w:r w:rsidR="003C342A" w:rsidRPr="008A038D">
        <w:t>до</w:t>
      </w:r>
      <w:proofErr w:type="spellEnd"/>
      <w:r w:rsidR="003C342A" w:rsidRPr="008A038D">
        <w:t xml:space="preserve">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w:t>
      </w:r>
      <w:proofErr w:type="gramStart"/>
      <w:r w:rsidR="00381DDC" w:rsidRPr="008A038D">
        <w:t>принимать  по</w:t>
      </w:r>
      <w:proofErr w:type="gramEnd"/>
      <w:r w:rsidR="00381DDC" w:rsidRPr="008A038D">
        <w:t xml:space="preserve">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 xml:space="preserve">3 Территории промышленных и сельскохозяйственных (фермы, тока, загоны для скота, силосные ямы) предприятий; дачи; садовые домики; </w:t>
            </w:r>
            <w:r w:rsidRPr="003C342A">
              <w:rPr>
                <w:rFonts w:ascii="Times New Roman" w:eastAsia="Times New Roman" w:hAnsi="Times New Roman" w:cs="Times New Roman"/>
                <w:sz w:val="24"/>
                <w:szCs w:val="24"/>
                <w:lang w:eastAsia="ru-RU"/>
              </w:rPr>
              <w:lastRenderedPageBreak/>
              <w:t>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lastRenderedPageBreak/>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lastRenderedPageBreak/>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lastRenderedPageBreak/>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proofErr w:type="spellStart"/>
      <w:r w:rsidRPr="00B869EB">
        <w:t>куб.</w:t>
      </w:r>
      <w:r w:rsidR="003C342A" w:rsidRPr="00B869EB">
        <w:t>м</w:t>
      </w:r>
      <w:proofErr w:type="spellEnd"/>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lastRenderedPageBreak/>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 xml:space="preserve">Водопровод и другие </w:t>
            </w:r>
            <w:proofErr w:type="spellStart"/>
            <w:r>
              <w:t>бесканальные</w:t>
            </w:r>
            <w:proofErr w:type="spellEnd"/>
            <w:r>
              <w:t xml:space="preserve">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proofErr w:type="spellStart"/>
      <w:r w:rsidRPr="00B869EB">
        <w:t>куб.</w:t>
      </w:r>
      <w:r w:rsidR="003C342A" w:rsidRPr="00B869EB">
        <w:t>м</w:t>
      </w:r>
      <w:proofErr w:type="spellEnd"/>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lastRenderedPageBreak/>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xml:space="preserve">, открытых </w:t>
            </w:r>
            <w:proofErr w:type="spellStart"/>
            <w:r w:rsidRPr="00D8281A">
              <w:rPr>
                <w:rFonts w:ascii="Times New Roman" w:eastAsia="Times New Roman" w:hAnsi="Times New Roman" w:cs="Times New Roman"/>
                <w:sz w:val="24"/>
                <w:szCs w:val="24"/>
                <w:lang w:eastAsia="ru-RU"/>
              </w:rPr>
              <w:t>скл</w:t>
            </w:r>
            <w:proofErr w:type="spellEnd"/>
            <w:r w:rsidRPr="00D8281A">
              <w:rPr>
                <w:rFonts w:ascii="Times New Roman" w:eastAsia="Times New Roman" w:hAnsi="Times New Roman" w:cs="Times New Roman"/>
                <w:sz w:val="24"/>
                <w:szCs w:val="24"/>
                <w:lang w:eastAsia="ru-RU"/>
              </w:rPr>
              <w:t xml:space="preserve">. закрытых </w:t>
            </w:r>
            <w:proofErr w:type="spellStart"/>
            <w:r w:rsidRPr="00D8281A">
              <w:rPr>
                <w:rFonts w:ascii="Times New Roman" w:eastAsia="Times New Roman" w:hAnsi="Times New Roman" w:cs="Times New Roman"/>
                <w:sz w:val="24"/>
                <w:szCs w:val="24"/>
                <w:lang w:eastAsia="ru-RU"/>
              </w:rPr>
              <w:t>скл</w:t>
            </w:r>
            <w:proofErr w:type="spellEnd"/>
            <w:r w:rsidRPr="00D8281A">
              <w:rPr>
                <w:rFonts w:ascii="Times New Roman" w:eastAsia="Times New Roman" w:hAnsi="Times New Roman" w:cs="Times New Roman"/>
                <w:sz w:val="24"/>
                <w:szCs w:val="24"/>
                <w:lang w:eastAsia="ru-RU"/>
              </w:rPr>
              <w:t>.</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7 Погрузочно-разгрузочные </w:t>
            </w:r>
            <w:r w:rsidRPr="00D8281A">
              <w:rPr>
                <w:rFonts w:ascii="Times New Roman" w:eastAsia="Times New Roman" w:hAnsi="Times New Roman" w:cs="Times New Roman"/>
                <w:sz w:val="24"/>
                <w:szCs w:val="24"/>
                <w:lang w:eastAsia="ru-RU"/>
              </w:rPr>
              <w:lastRenderedPageBreak/>
              <w:t>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16 Открытые склады круглых лесоматериалов </w:t>
            </w:r>
            <w:r w:rsidRPr="00D8281A">
              <w:rPr>
                <w:rFonts w:ascii="Times New Roman" w:eastAsia="Times New Roman" w:hAnsi="Times New Roman" w:cs="Times New Roman"/>
                <w:sz w:val="24"/>
                <w:szCs w:val="24"/>
                <w:lang w:eastAsia="ru-RU"/>
              </w:rPr>
              <w:lastRenderedPageBreak/>
              <w:t>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lastRenderedPageBreak/>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proofErr w:type="spellStart"/>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w:t>
            </w:r>
            <w:proofErr w:type="spellEnd"/>
            <w:r w:rsidRPr="00D8281A">
              <w:rPr>
                <w:rFonts w:ascii="Times New Roman" w:eastAsia="Times New Roman" w:hAnsi="Times New Roman" w:cs="Times New Roman"/>
                <w:sz w:val="24"/>
                <w:szCs w:val="24"/>
                <w:lang w:eastAsia="ru-RU"/>
              </w:rPr>
              <w:t xml:space="preserve">), </w:t>
            </w:r>
            <w:proofErr w:type="spellStart"/>
            <w:r w:rsidRPr="00D8281A">
              <w:rPr>
                <w:rFonts w:ascii="Times New Roman" w:eastAsia="Times New Roman" w:hAnsi="Times New Roman" w:cs="Times New Roman"/>
                <w:sz w:val="24"/>
                <w:szCs w:val="24"/>
                <w:lang w:eastAsia="ru-RU"/>
              </w:rPr>
              <w:t>нефте</w:t>
            </w:r>
            <w:proofErr w:type="spellEnd"/>
            <w:r w:rsidRPr="00D8281A">
              <w:rPr>
                <w:rFonts w:ascii="Times New Roman" w:eastAsia="Times New Roman" w:hAnsi="Times New Roman" w:cs="Times New Roman"/>
                <w:sz w:val="24"/>
                <w:szCs w:val="24"/>
                <w:lang w:eastAsia="ru-RU"/>
              </w:rPr>
              <w:t>-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w:t>
      </w:r>
      <w:proofErr w:type="gramStart"/>
      <w:r w:rsidR="007D5197" w:rsidRPr="00B869EB">
        <w:t xml:space="preserve">законом  </w:t>
      </w:r>
      <w:r w:rsidR="007D5197" w:rsidRPr="00B869EB">
        <w:rPr>
          <w:rFonts w:eastAsiaTheme="majorEastAsia"/>
        </w:rPr>
        <w:t>«</w:t>
      </w:r>
      <w:proofErr w:type="gramEnd"/>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 xml:space="preserve">Требования к АЗС жидкого моторного топлива, </w:t>
      </w:r>
      <w:proofErr w:type="spellStart"/>
      <w:r w:rsidR="00513936" w:rsidRPr="00B869EB">
        <w:t>эксплуатирующимся</w:t>
      </w:r>
      <w:proofErr w:type="spellEnd"/>
      <w:r w:rsidR="00513936" w:rsidRPr="00B869EB">
        <w:t xml:space="preserve"> в качестве топливозаправочных пунктов складов нефти и нефтепродуктов, автомобильным газозаправочным станциям, </w:t>
      </w:r>
      <w:proofErr w:type="spellStart"/>
      <w:r w:rsidR="00513936" w:rsidRPr="00B869EB">
        <w:t>эксплуатирующимся</w:t>
      </w:r>
      <w:proofErr w:type="spellEnd"/>
      <w:r w:rsidR="00513936" w:rsidRPr="00B869EB">
        <w:t xml:space="preserve"> в качестве топливозаправочных пунктов ГНС и ГНП, а также к автомобильным </w:t>
      </w:r>
      <w:proofErr w:type="spellStart"/>
      <w:r w:rsidR="00513936" w:rsidRPr="00B869EB">
        <w:t>газонаполиительным</w:t>
      </w:r>
      <w:proofErr w:type="spellEnd"/>
      <w:r w:rsidR="00513936" w:rsidRPr="00B869EB">
        <w:t xml:space="preserve"> компрессорным и автомобильным криогенным станциям, </w:t>
      </w:r>
      <w:proofErr w:type="spellStart"/>
      <w:r w:rsidR="00513936" w:rsidRPr="00B869EB">
        <w:t>эксплуатирующимся</w:t>
      </w:r>
      <w:proofErr w:type="spellEnd"/>
      <w:r w:rsidR="00513936" w:rsidRPr="00B869EB">
        <w:t xml:space="preserve">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 xml:space="preserve">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w:t>
      </w:r>
      <w:r w:rsidR="00513936" w:rsidRPr="00B869EB">
        <w:lastRenderedPageBreak/>
        <w:t>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157171" w:rsidRDefault="00675509" w:rsidP="00521891">
      <w:pPr>
        <w:pStyle w:val="formattext"/>
        <w:spacing w:before="0" w:beforeAutospacing="0" w:after="0" w:afterAutospacing="0"/>
        <w:ind w:firstLine="480"/>
        <w:jc w:val="both"/>
        <w:textAlignment w:val="baseline"/>
      </w:pPr>
      <w:r w:rsidRPr="00046A26">
        <w:t>1. Н</w:t>
      </w:r>
      <w:r w:rsidR="00521891" w:rsidRPr="00046A26">
        <w:t xml:space="preserve">астоящие </w:t>
      </w:r>
      <w:r w:rsidR="00521891" w:rsidRPr="00157171">
        <w:t>Н</w:t>
      </w:r>
      <w:r w:rsidRPr="00157171">
        <w:t xml:space="preserve">ормативы ориентируются на актуальные цели и задачи социально-экономического развития </w:t>
      </w:r>
      <w:r w:rsidR="00521891" w:rsidRPr="00157171">
        <w:t xml:space="preserve">сельского </w:t>
      </w:r>
      <w:proofErr w:type="gramStart"/>
      <w:r w:rsidR="00521891" w:rsidRPr="00157171">
        <w:t xml:space="preserve">поселения, </w:t>
      </w:r>
      <w:r w:rsidRPr="00157171">
        <w:t xml:space="preserve"> социально</w:t>
      </w:r>
      <w:proofErr w:type="gramEnd"/>
      <w:r w:rsidRPr="00157171">
        <w:t>-демографический состав и плотность населения,</w:t>
      </w:r>
      <w:r w:rsidR="00B869EB" w:rsidRPr="00157171">
        <w:t xml:space="preserve"> </w:t>
      </w:r>
      <w:r w:rsidRPr="00157171">
        <w:t xml:space="preserve">планы и программы комплексного социально-экономического развития </w:t>
      </w:r>
      <w:r w:rsidR="00521891" w:rsidRPr="00157171">
        <w:t>сельского поселения</w:t>
      </w:r>
      <w:r w:rsidRPr="00157171">
        <w:t>, градостроительную ситуацию.</w:t>
      </w:r>
    </w:p>
    <w:p w:rsidR="00521891" w:rsidRPr="00157171" w:rsidRDefault="00675509" w:rsidP="00521891">
      <w:pPr>
        <w:pStyle w:val="formattext"/>
        <w:spacing w:before="0" w:beforeAutospacing="0" w:after="0" w:afterAutospacing="0"/>
        <w:ind w:firstLine="480"/>
        <w:jc w:val="both"/>
        <w:textAlignment w:val="baseline"/>
      </w:pPr>
      <w:r w:rsidRPr="00157171">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157171" w:rsidRDefault="00521891" w:rsidP="00521891">
      <w:pPr>
        <w:pStyle w:val="formattext"/>
        <w:spacing w:before="0" w:beforeAutospacing="0" w:after="0" w:afterAutospacing="0"/>
        <w:ind w:firstLine="480"/>
        <w:jc w:val="both"/>
        <w:textAlignment w:val="baseline"/>
      </w:pPr>
      <w:r w:rsidRPr="00157171">
        <w:t>3. Р</w:t>
      </w:r>
      <w:r w:rsidR="00675509" w:rsidRPr="00157171">
        <w:t xml:space="preserve">асчетные показатели размещения объектов местного значения </w:t>
      </w:r>
      <w:r w:rsidRPr="00157171">
        <w:t>сельского поселения</w:t>
      </w:r>
      <w:r w:rsidR="00675509" w:rsidRPr="00157171">
        <w:t xml:space="preserve"> в значительной мере определяются целями и задачами развития о</w:t>
      </w:r>
      <w:r w:rsidRPr="00157171">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157171">
        <w:t>4.</w:t>
      </w:r>
      <w:r w:rsidR="00675509" w:rsidRPr="00157171">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w:t>
      </w:r>
      <w:r w:rsidR="00675509" w:rsidRPr="00046A26">
        <w:t xml:space="preserve"> правил.</w:t>
      </w:r>
    </w:p>
    <w:p w:rsidR="00521891" w:rsidRPr="00157171"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w:t>
      </w:r>
      <w:r w:rsidRPr="00157171">
        <w:t>и иных федеральных и региональных нормативных правовых актов к организации градостроительного проектирования</w:t>
      </w:r>
      <w:r w:rsidR="00521891" w:rsidRPr="00157171">
        <w:t>,</w:t>
      </w:r>
      <w:r w:rsidRPr="00157171">
        <w:t xml:space="preserve"> конкретизация размещения объектов местного значения для </w:t>
      </w:r>
      <w:r w:rsidR="00521891" w:rsidRPr="00157171">
        <w:t>сельского поселения</w:t>
      </w:r>
      <w:r w:rsidRPr="00157171">
        <w:t xml:space="preserve"> фиксируется в составе генерального плана </w:t>
      </w:r>
      <w:r w:rsidR="00521891" w:rsidRPr="00157171">
        <w:t xml:space="preserve">сельского поселения </w:t>
      </w:r>
      <w:r w:rsidRPr="00157171">
        <w:t>и проектов планировки территории.</w:t>
      </w:r>
    </w:p>
    <w:p w:rsidR="00EB59DE" w:rsidRPr="00157171"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157171">
        <w:t xml:space="preserve">5. </w:t>
      </w:r>
      <w:r w:rsidR="00675509" w:rsidRPr="00157171">
        <w:t>Настоящие Нормативы разработаны с учетом </w:t>
      </w:r>
      <w:hyperlink r:id="rId535" w:anchor="64U0IK" w:history="1">
        <w:r w:rsidR="00675509" w:rsidRPr="00157171">
          <w:rPr>
            <w:rStyle w:val="af1"/>
            <w:rFonts w:eastAsiaTheme="majorEastAsia"/>
            <w:color w:val="auto"/>
            <w:u w:val="none"/>
          </w:rPr>
          <w:t xml:space="preserve">постановления Правительства Российской Федерации от 4 июля 2020 года </w:t>
        </w:r>
        <w:r w:rsidRPr="00157171">
          <w:rPr>
            <w:rStyle w:val="af1"/>
            <w:rFonts w:eastAsiaTheme="majorEastAsia"/>
            <w:color w:val="auto"/>
            <w:u w:val="none"/>
          </w:rPr>
          <w:t xml:space="preserve">№ </w:t>
        </w:r>
        <w:r w:rsidR="00675509" w:rsidRPr="00157171">
          <w:rPr>
            <w:rStyle w:val="af1"/>
            <w:rFonts w:eastAsiaTheme="majorEastAsia"/>
            <w:color w:val="auto"/>
            <w:u w:val="none"/>
          </w:rPr>
          <w:t xml:space="preserve">985 </w:t>
        </w:r>
        <w:r w:rsidRPr="00157171">
          <w:rPr>
            <w:rStyle w:val="af1"/>
            <w:rFonts w:eastAsiaTheme="majorEastAsia"/>
            <w:color w:val="auto"/>
            <w:u w:val="none"/>
          </w:rPr>
          <w:t>«</w:t>
        </w:r>
        <w:r w:rsidR="00675509" w:rsidRPr="00157171">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157171">
          <w:rPr>
            <w:rStyle w:val="af1"/>
            <w:rFonts w:eastAsiaTheme="majorEastAsia"/>
            <w:color w:val="auto"/>
            <w:u w:val="none"/>
          </w:rPr>
          <w:t>»</w:t>
        </w:r>
        <w:r w:rsidR="00675509" w:rsidRPr="00157171">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157171">
          <w:rPr>
            <w:rStyle w:val="af1"/>
            <w:rFonts w:eastAsiaTheme="majorEastAsia"/>
            <w:color w:val="auto"/>
            <w:u w:val="none"/>
          </w:rPr>
          <w:t>«</w:t>
        </w:r>
        <w:r w:rsidR="00675509" w:rsidRPr="00157171">
          <w:rPr>
            <w:rStyle w:val="af1"/>
            <w:rFonts w:eastAsiaTheme="majorEastAsia"/>
            <w:color w:val="auto"/>
            <w:u w:val="none"/>
          </w:rPr>
          <w:t>Технический регламент о безопасности зданий и сооружений</w:t>
        </w:r>
        <w:r w:rsidRPr="00157171">
          <w:rPr>
            <w:rStyle w:val="af1"/>
            <w:rFonts w:eastAsiaTheme="majorEastAsia"/>
            <w:color w:val="auto"/>
            <w:u w:val="none"/>
          </w:rPr>
          <w:t>»</w:t>
        </w:r>
      </w:hyperlink>
      <w:r w:rsidR="00675509" w:rsidRPr="00157171">
        <w:t>, </w:t>
      </w:r>
      <w:hyperlink r:id="rId536" w:anchor="64U0IK" w:history="1">
        <w:r w:rsidRPr="00157171">
          <w:rPr>
            <w:rStyle w:val="af1"/>
            <w:rFonts w:eastAsiaTheme="majorEastAsia"/>
            <w:color w:val="auto"/>
            <w:u w:val="none"/>
          </w:rPr>
          <w:t>п</w:t>
        </w:r>
        <w:r w:rsidR="00675509" w:rsidRPr="00157171">
          <w:rPr>
            <w:rStyle w:val="af1"/>
            <w:rFonts w:eastAsiaTheme="majorEastAsia"/>
            <w:color w:val="auto"/>
            <w:u w:val="none"/>
          </w:rPr>
          <w:t xml:space="preserve">риказа </w:t>
        </w:r>
        <w:proofErr w:type="spellStart"/>
        <w:r w:rsidR="00675509" w:rsidRPr="00157171">
          <w:rPr>
            <w:rStyle w:val="af1"/>
            <w:rFonts w:eastAsiaTheme="majorEastAsia"/>
            <w:color w:val="auto"/>
            <w:u w:val="none"/>
          </w:rPr>
          <w:t>Росстандарта</w:t>
        </w:r>
        <w:proofErr w:type="spellEnd"/>
        <w:r w:rsidR="00675509" w:rsidRPr="00157171">
          <w:rPr>
            <w:rStyle w:val="af1"/>
            <w:rFonts w:eastAsiaTheme="majorEastAsia"/>
            <w:color w:val="auto"/>
            <w:u w:val="none"/>
          </w:rPr>
          <w:t xml:space="preserve"> от 2 апреля 2020 года </w:t>
        </w:r>
        <w:r w:rsidRPr="00157171">
          <w:rPr>
            <w:rStyle w:val="af1"/>
            <w:rFonts w:eastAsiaTheme="majorEastAsia"/>
            <w:color w:val="auto"/>
            <w:u w:val="none"/>
          </w:rPr>
          <w:t>№</w:t>
        </w:r>
        <w:r w:rsidR="00675509" w:rsidRPr="00157171">
          <w:rPr>
            <w:rStyle w:val="af1"/>
            <w:rFonts w:eastAsiaTheme="majorEastAsia"/>
            <w:color w:val="auto"/>
            <w:u w:val="none"/>
          </w:rPr>
          <w:t xml:space="preserve"> 687 </w:t>
        </w:r>
        <w:r w:rsidRPr="00157171">
          <w:rPr>
            <w:rStyle w:val="af1"/>
            <w:rFonts w:eastAsiaTheme="majorEastAsia"/>
            <w:color w:val="auto"/>
            <w:u w:val="none"/>
          </w:rPr>
          <w:t>«</w:t>
        </w:r>
        <w:r w:rsidR="00675509" w:rsidRPr="00157171">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157171">
          <w:rPr>
            <w:rStyle w:val="af1"/>
            <w:rFonts w:eastAsiaTheme="majorEastAsia"/>
            <w:color w:val="auto"/>
            <w:u w:val="none"/>
          </w:rPr>
          <w:t xml:space="preserve">№ </w:t>
        </w:r>
        <w:r w:rsidR="00675509" w:rsidRPr="00157171">
          <w:rPr>
            <w:rStyle w:val="af1"/>
            <w:rFonts w:eastAsiaTheme="majorEastAsia"/>
            <w:color w:val="auto"/>
            <w:u w:val="none"/>
          </w:rPr>
          <w:t xml:space="preserve">384-ФЗ </w:t>
        </w:r>
        <w:r w:rsidRPr="00157171">
          <w:rPr>
            <w:rStyle w:val="af1"/>
            <w:rFonts w:eastAsiaTheme="majorEastAsia"/>
            <w:color w:val="auto"/>
            <w:u w:val="none"/>
          </w:rPr>
          <w:t>«</w:t>
        </w:r>
        <w:r w:rsidR="00675509" w:rsidRPr="00157171">
          <w:rPr>
            <w:rStyle w:val="af1"/>
            <w:rFonts w:eastAsiaTheme="majorEastAsia"/>
            <w:color w:val="auto"/>
            <w:u w:val="none"/>
          </w:rPr>
          <w:t>Технический регламент о безопасности зданий и сооружений</w:t>
        </w:r>
      </w:hyperlink>
      <w:r w:rsidRPr="00157171">
        <w:rPr>
          <w:rStyle w:val="af1"/>
          <w:rFonts w:eastAsiaTheme="majorEastAsia"/>
          <w:color w:val="auto"/>
          <w:u w:val="none"/>
        </w:rPr>
        <w:t>».</w:t>
      </w:r>
    </w:p>
    <w:p w:rsidR="00D47FFB" w:rsidRPr="00157171" w:rsidRDefault="006A66EF" w:rsidP="00D47FFB">
      <w:pPr>
        <w:pStyle w:val="formattext"/>
        <w:spacing w:before="0" w:beforeAutospacing="0" w:after="0" w:afterAutospacing="0"/>
        <w:ind w:firstLine="480"/>
        <w:jc w:val="both"/>
        <w:textAlignment w:val="baseline"/>
      </w:pPr>
      <w:r w:rsidRPr="00157171">
        <w:rPr>
          <w:rStyle w:val="af1"/>
          <w:rFonts w:eastAsiaTheme="majorEastAsia"/>
          <w:color w:val="auto"/>
          <w:u w:val="none"/>
        </w:rPr>
        <w:t xml:space="preserve">6. </w:t>
      </w:r>
      <w:r w:rsidR="00236C7F" w:rsidRPr="00157171">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157171">
        <w:t>:</w:t>
      </w:r>
    </w:p>
    <w:p w:rsidR="00D47FFB" w:rsidRPr="00157171" w:rsidRDefault="00D47FFB" w:rsidP="00D47FFB">
      <w:pPr>
        <w:pStyle w:val="formattext"/>
        <w:spacing w:before="0" w:beforeAutospacing="0" w:after="0" w:afterAutospacing="0"/>
        <w:ind w:firstLine="480"/>
        <w:jc w:val="both"/>
        <w:textAlignment w:val="baseline"/>
        <w:rPr>
          <w:b/>
        </w:rPr>
      </w:pPr>
    </w:p>
    <w:tbl>
      <w:tblPr>
        <w:tblStyle w:val="a8"/>
        <w:tblW w:w="0" w:type="auto"/>
        <w:tblInd w:w="108" w:type="dxa"/>
        <w:tblLook w:val="04A0" w:firstRow="1" w:lastRow="0" w:firstColumn="1" w:lastColumn="0" w:noHBand="0" w:noVBand="1"/>
      </w:tblPr>
      <w:tblGrid>
        <w:gridCol w:w="709"/>
        <w:gridCol w:w="5563"/>
        <w:gridCol w:w="3191"/>
      </w:tblGrid>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lastRenderedPageBreak/>
              <w:t>№№</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Наименование объектов</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Федеральные нормативные правовые и нормативно-технические документы</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жилой зоны</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82.13330.2016</w:t>
            </w:r>
          </w:p>
          <w:p w:rsidR="00D47FFB" w:rsidRPr="00157171" w:rsidRDefault="00D47FFB" w:rsidP="00AD7F0B">
            <w:pPr>
              <w:rPr>
                <w:rFonts w:ascii="Times New Roman" w:hAnsi="Times New Roman" w:cs="Times New Roman"/>
                <w:sz w:val="24"/>
                <w:szCs w:val="24"/>
              </w:rPr>
            </w:pPr>
            <w:r w:rsidRPr="00157171">
              <w:rPr>
                <w:rFonts w:ascii="Times New Roman" w:hAnsi="Times New Roman" w:cs="Times New Roman"/>
                <w:sz w:val="24"/>
                <w:szCs w:val="24"/>
              </w:rPr>
              <w:t>СП 476.1325800.2020</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2</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территорий садоводства</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157171" w:rsidP="006B555F">
            <w:pPr>
              <w:rPr>
                <w:rFonts w:ascii="Times New Roman" w:hAnsi="Times New Roman" w:cs="Times New Roman"/>
                <w:sz w:val="24"/>
                <w:szCs w:val="24"/>
              </w:rPr>
            </w:pPr>
            <w:hyperlink r:id="rId537" w:anchor="7D20K3" w:history="1">
              <w:r w:rsidR="00D47FFB" w:rsidRPr="00157171">
                <w:rPr>
                  <w:rStyle w:val="af1"/>
                  <w:rFonts w:ascii="Times New Roman" w:eastAsiaTheme="majorEastAsia" w:hAnsi="Times New Roman" w:cs="Times New Roman"/>
                  <w:color w:val="auto"/>
                  <w:sz w:val="24"/>
                  <w:szCs w:val="24"/>
                  <w:u w:val="none"/>
                </w:rPr>
                <w:t>СП 53.13330.2019</w:t>
              </w:r>
            </w:hyperlink>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3</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образования</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СанПиН 2.4.1.3049-13 СанПиН 2.4.2.2821-10</w:t>
            </w:r>
          </w:p>
          <w:p w:rsidR="00D47FFB" w:rsidRPr="00157171" w:rsidRDefault="00157171" w:rsidP="006B555F">
            <w:pPr>
              <w:rPr>
                <w:rStyle w:val="af1"/>
                <w:rFonts w:ascii="Times New Roman" w:hAnsi="Times New Roman" w:cs="Times New Roman"/>
                <w:color w:val="auto"/>
                <w:sz w:val="24"/>
                <w:szCs w:val="24"/>
              </w:rPr>
            </w:pPr>
            <w:hyperlink r:id="rId538" w:anchor="7D20K3" w:history="1">
              <w:r w:rsidR="00D47FFB" w:rsidRPr="00157171">
                <w:rPr>
                  <w:rStyle w:val="af1"/>
                  <w:rFonts w:ascii="Times New Roman" w:eastAsiaTheme="majorEastAsia" w:hAnsi="Times New Roman" w:cs="Times New Roman"/>
                  <w:color w:val="auto"/>
                  <w:sz w:val="24"/>
                  <w:szCs w:val="24"/>
                  <w:u w:val="none"/>
                </w:rPr>
                <w:t>СП 252.1325800</w:t>
              </w:r>
            </w:hyperlink>
            <w:r w:rsidR="00D47FFB" w:rsidRPr="00157171">
              <w:rPr>
                <w:rStyle w:val="af1"/>
                <w:rFonts w:ascii="Times New Roman" w:eastAsiaTheme="majorEastAsia" w:hAnsi="Times New Roman" w:cs="Times New Roman"/>
                <w:color w:val="auto"/>
                <w:sz w:val="24"/>
                <w:szCs w:val="24"/>
                <w:u w:val="none"/>
              </w:rPr>
              <w:t>.2016</w:t>
            </w:r>
          </w:p>
          <w:p w:rsidR="00D47FFB" w:rsidRPr="00157171" w:rsidRDefault="00157171" w:rsidP="006B555F">
            <w:pPr>
              <w:rPr>
                <w:rFonts w:ascii="Times New Roman" w:hAnsi="Times New Roman" w:cs="Times New Roman"/>
                <w:sz w:val="24"/>
                <w:szCs w:val="24"/>
              </w:rPr>
            </w:pPr>
            <w:hyperlink r:id="rId539" w:anchor="7D20K3" w:history="1">
              <w:r w:rsidR="00D47FFB" w:rsidRPr="00157171">
                <w:rPr>
                  <w:rStyle w:val="af1"/>
                  <w:rFonts w:ascii="Times New Roman" w:eastAsiaTheme="majorEastAsia" w:hAnsi="Times New Roman" w:cs="Times New Roman"/>
                  <w:color w:val="auto"/>
                  <w:sz w:val="24"/>
                  <w:szCs w:val="24"/>
                  <w:u w:val="none"/>
                </w:rPr>
                <w:t>СП 25</w:t>
              </w:r>
              <w:r w:rsidR="00D47FFB" w:rsidRPr="00157171">
                <w:rPr>
                  <w:rStyle w:val="af1"/>
                  <w:rFonts w:ascii="Times New Roman" w:hAnsi="Times New Roman" w:cs="Times New Roman"/>
                  <w:color w:val="auto"/>
                  <w:sz w:val="24"/>
                  <w:szCs w:val="24"/>
                </w:rPr>
                <w:t>1</w:t>
              </w:r>
              <w:r w:rsidR="00D47FFB" w:rsidRPr="00157171">
                <w:rPr>
                  <w:rStyle w:val="af1"/>
                  <w:rFonts w:ascii="Times New Roman" w:eastAsiaTheme="majorEastAsia" w:hAnsi="Times New Roman" w:cs="Times New Roman"/>
                  <w:color w:val="auto"/>
                  <w:sz w:val="24"/>
                  <w:szCs w:val="24"/>
                  <w:u w:val="none"/>
                </w:rPr>
                <w:t>.1325800</w:t>
              </w:r>
            </w:hyperlink>
            <w:r w:rsidR="00D47FFB" w:rsidRPr="00157171">
              <w:rPr>
                <w:rStyle w:val="af1"/>
                <w:rFonts w:ascii="Times New Roman" w:eastAsiaTheme="majorEastAsia" w:hAnsi="Times New Roman" w:cs="Times New Roman"/>
                <w:color w:val="auto"/>
                <w:sz w:val="24"/>
                <w:szCs w:val="24"/>
                <w:u w:val="none"/>
              </w:rPr>
              <w:t>.2016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4</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здравоохранения</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158.13330.2014</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5</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культуры</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6</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физкультуры и спорта</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7</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связи, общественного питания, торговли и бытового обслуживания</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8</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туризма и отдыха</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9</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Объекты, необходимые для организации ритуальных услуг</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10</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Автомобильные дороги.</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УДС</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42.1333.2011</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34.13330.2012</w:t>
            </w:r>
          </w:p>
          <w:p w:rsidR="00D47FFB" w:rsidRPr="00157171" w:rsidRDefault="00157171" w:rsidP="006B555F">
            <w:pPr>
              <w:rPr>
                <w:rFonts w:ascii="Times New Roman" w:hAnsi="Times New Roman" w:cs="Times New Roman"/>
                <w:sz w:val="24"/>
                <w:szCs w:val="24"/>
              </w:rPr>
            </w:pPr>
            <w:hyperlink r:id="rId540" w:anchor="7D20K3" w:history="1">
              <w:r w:rsidR="00D47FFB" w:rsidRPr="00157171">
                <w:rPr>
                  <w:rStyle w:val="af1"/>
                  <w:rFonts w:ascii="Times New Roman" w:eastAsiaTheme="majorEastAsia" w:hAnsi="Times New Roman" w:cs="Times New Roman"/>
                  <w:color w:val="auto"/>
                  <w:sz w:val="24"/>
                  <w:szCs w:val="24"/>
                  <w:u w:val="none"/>
                </w:rPr>
                <w:t>СП 396.1325800.2018</w:t>
              </w:r>
            </w:hyperlink>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11</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Объекты инженерного обеспечения (электро-, тепло-, газо- и водоснабжения населения, водоотведения) </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62.13330.2011</w:t>
            </w:r>
          </w:p>
          <w:p w:rsidR="00D47FFB" w:rsidRPr="00157171" w:rsidRDefault="00157171" w:rsidP="006B555F">
            <w:pPr>
              <w:rPr>
                <w:rFonts w:ascii="Times New Roman" w:hAnsi="Times New Roman" w:cs="Times New Roman"/>
                <w:sz w:val="24"/>
                <w:szCs w:val="24"/>
              </w:rPr>
            </w:pPr>
            <w:hyperlink r:id="rId541" w:anchor="7D20K3" w:history="1">
              <w:r w:rsidR="00D47FFB" w:rsidRPr="00157171">
                <w:rPr>
                  <w:rStyle w:val="af1"/>
                  <w:rFonts w:ascii="Times New Roman" w:eastAsiaTheme="majorEastAsia" w:hAnsi="Times New Roman" w:cs="Times New Roman"/>
                  <w:color w:val="auto"/>
                  <w:sz w:val="24"/>
                  <w:szCs w:val="24"/>
                  <w:u w:val="none"/>
                </w:rPr>
                <w:t>СП 31.13330.2021</w:t>
              </w:r>
            </w:hyperlink>
          </w:p>
          <w:p w:rsidR="00D47FFB" w:rsidRPr="00157171" w:rsidRDefault="00157171" w:rsidP="006B555F">
            <w:pPr>
              <w:rPr>
                <w:rStyle w:val="af1"/>
                <w:rFonts w:ascii="Times New Roman" w:hAnsi="Times New Roman" w:cs="Times New Roman"/>
                <w:color w:val="auto"/>
                <w:sz w:val="24"/>
                <w:szCs w:val="24"/>
              </w:rPr>
            </w:pPr>
            <w:hyperlink r:id="rId542" w:history="1">
              <w:r w:rsidR="00D47FFB" w:rsidRPr="00157171">
                <w:rPr>
                  <w:rStyle w:val="af1"/>
                  <w:rFonts w:ascii="Times New Roman" w:eastAsiaTheme="majorEastAsia" w:hAnsi="Times New Roman" w:cs="Times New Roman"/>
                  <w:color w:val="auto"/>
                  <w:sz w:val="24"/>
                  <w:szCs w:val="24"/>
                  <w:u w:val="none"/>
                </w:rPr>
                <w:t>СП 32.13330.2018</w:t>
              </w:r>
            </w:hyperlink>
          </w:p>
          <w:p w:rsidR="00D47FFB" w:rsidRPr="00157171" w:rsidRDefault="00157171" w:rsidP="006B555F">
            <w:pPr>
              <w:rPr>
                <w:rFonts w:ascii="Times New Roman" w:hAnsi="Times New Roman" w:cs="Times New Roman"/>
                <w:sz w:val="24"/>
                <w:szCs w:val="24"/>
              </w:rPr>
            </w:pPr>
            <w:hyperlink r:id="rId543" w:anchor="7D20K3" w:history="1">
              <w:r w:rsidR="00D47FFB" w:rsidRPr="00157171">
                <w:rPr>
                  <w:rStyle w:val="af1"/>
                  <w:rFonts w:ascii="Times New Roman" w:eastAsiaTheme="majorEastAsia" w:hAnsi="Times New Roman" w:cs="Times New Roman"/>
                  <w:color w:val="auto"/>
                  <w:sz w:val="24"/>
                  <w:szCs w:val="24"/>
                  <w:u w:val="none"/>
                </w:rPr>
                <w:t>ПУЭ Правила устройства электроустановок</w:t>
              </w:r>
            </w:hyperlink>
            <w:r w:rsidR="00D47FFB" w:rsidRPr="00157171">
              <w:rPr>
                <w:rFonts w:ascii="Times New Roman" w:hAnsi="Times New Roman" w:cs="Times New Roman"/>
                <w:sz w:val="24"/>
                <w:szCs w:val="24"/>
              </w:rPr>
              <w:t> (6-е и 7-е изд.)</w:t>
            </w:r>
          </w:p>
          <w:p w:rsidR="00D47FFB" w:rsidRPr="00157171" w:rsidRDefault="00157171" w:rsidP="006B555F">
            <w:pPr>
              <w:rPr>
                <w:rFonts w:ascii="Times New Roman" w:hAnsi="Times New Roman" w:cs="Times New Roman"/>
                <w:sz w:val="24"/>
                <w:szCs w:val="24"/>
              </w:rPr>
            </w:pPr>
            <w:hyperlink r:id="rId544" w:anchor="7D20K3" w:history="1">
              <w:r w:rsidR="00D47FFB" w:rsidRPr="00157171">
                <w:rPr>
                  <w:rStyle w:val="af1"/>
                  <w:rFonts w:ascii="Times New Roman" w:eastAsiaTheme="majorEastAsia" w:hAnsi="Times New Roman" w:cs="Times New Roman"/>
                  <w:color w:val="auto"/>
                  <w:sz w:val="24"/>
                  <w:szCs w:val="24"/>
                  <w:u w:val="none"/>
                </w:rPr>
                <w:t>СП 124.13330.2012</w:t>
              </w:r>
            </w:hyperlink>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12</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Доступность объектов для МГН</w:t>
            </w:r>
          </w:p>
        </w:tc>
        <w:tc>
          <w:tcPr>
            <w:tcW w:w="3191" w:type="dxa"/>
          </w:tcPr>
          <w:p w:rsidR="00AD7F0B" w:rsidRPr="00157171" w:rsidRDefault="00AD7F0B" w:rsidP="00AD7F0B">
            <w:pPr>
              <w:rPr>
                <w:rFonts w:ascii="Times New Roman" w:hAnsi="Times New Roman" w:cs="Times New Roman"/>
                <w:sz w:val="24"/>
                <w:szCs w:val="24"/>
              </w:rPr>
            </w:pPr>
            <w:r w:rsidRPr="00157171">
              <w:rPr>
                <w:rFonts w:ascii="Times New Roman" w:hAnsi="Times New Roman" w:cs="Times New Roman"/>
                <w:sz w:val="24"/>
                <w:szCs w:val="24"/>
              </w:rPr>
              <w:t>СП 42.1333.2011</w:t>
            </w:r>
          </w:p>
          <w:p w:rsidR="00D47FFB" w:rsidRPr="00157171" w:rsidRDefault="00157171" w:rsidP="006B555F">
            <w:pPr>
              <w:rPr>
                <w:rStyle w:val="af1"/>
                <w:rFonts w:ascii="Times New Roman" w:hAnsi="Times New Roman" w:cs="Times New Roman"/>
                <w:color w:val="auto"/>
                <w:sz w:val="24"/>
                <w:szCs w:val="24"/>
              </w:rPr>
            </w:pPr>
            <w:hyperlink r:id="rId545" w:anchor="7D20K3" w:history="1">
              <w:r w:rsidR="00D47FFB" w:rsidRPr="00157171">
                <w:rPr>
                  <w:rStyle w:val="af1"/>
                  <w:rFonts w:ascii="Times New Roman" w:eastAsiaTheme="majorEastAsia" w:hAnsi="Times New Roman" w:cs="Times New Roman"/>
                  <w:color w:val="auto"/>
                  <w:sz w:val="24"/>
                  <w:szCs w:val="24"/>
                  <w:u w:val="none"/>
                </w:rPr>
                <w:t>СП 59.13330.2020</w:t>
              </w:r>
            </w:hyperlink>
          </w:p>
          <w:p w:rsidR="00D47FFB" w:rsidRPr="00157171" w:rsidRDefault="00157171" w:rsidP="006B555F">
            <w:pPr>
              <w:rPr>
                <w:rFonts w:ascii="Times New Roman" w:hAnsi="Times New Roman" w:cs="Times New Roman"/>
                <w:sz w:val="24"/>
                <w:szCs w:val="24"/>
              </w:rPr>
            </w:pPr>
            <w:hyperlink r:id="rId546" w:anchor="7D20K3" w:history="1">
              <w:r w:rsidR="00D47FFB" w:rsidRPr="00157171">
                <w:rPr>
                  <w:rStyle w:val="af1"/>
                  <w:rFonts w:ascii="Times New Roman" w:eastAsiaTheme="majorEastAsia" w:hAnsi="Times New Roman" w:cs="Times New Roman"/>
                  <w:color w:val="auto"/>
                  <w:sz w:val="24"/>
                  <w:szCs w:val="24"/>
                  <w:u w:val="none"/>
                </w:rPr>
                <w:t>СП 140.13330.2012</w:t>
              </w:r>
            </w:hyperlink>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13</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ГО и ЧС</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42.13330.2016</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88.13330.2014</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116.13330.2012</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58.13330.2012</w:t>
            </w:r>
          </w:p>
          <w:p w:rsidR="00D47FFB" w:rsidRPr="00157171" w:rsidRDefault="00157171" w:rsidP="006B555F">
            <w:pPr>
              <w:rPr>
                <w:rStyle w:val="af1"/>
                <w:rFonts w:ascii="Times New Roman" w:hAnsi="Times New Roman" w:cs="Times New Roman"/>
                <w:color w:val="auto"/>
                <w:sz w:val="24"/>
                <w:szCs w:val="24"/>
              </w:rPr>
            </w:pPr>
            <w:hyperlink r:id="rId547" w:anchor="7D20K3" w:history="1">
              <w:r w:rsidR="00D47FFB" w:rsidRPr="00157171">
                <w:rPr>
                  <w:rStyle w:val="af1"/>
                  <w:rFonts w:ascii="Times New Roman" w:eastAsiaTheme="majorEastAsia" w:hAnsi="Times New Roman" w:cs="Times New Roman"/>
                  <w:color w:val="auto"/>
                  <w:sz w:val="24"/>
                  <w:szCs w:val="24"/>
                  <w:u w:val="none"/>
                </w:rPr>
                <w:t>СП 165.1325800.2014</w:t>
              </w:r>
            </w:hyperlink>
          </w:p>
          <w:p w:rsidR="00D47FFB" w:rsidRPr="00157171" w:rsidRDefault="00157171" w:rsidP="006B555F">
            <w:pPr>
              <w:rPr>
                <w:rStyle w:val="af1"/>
                <w:rFonts w:ascii="Times New Roman" w:hAnsi="Times New Roman" w:cs="Times New Roman"/>
                <w:color w:val="auto"/>
                <w:sz w:val="24"/>
                <w:szCs w:val="24"/>
              </w:rPr>
            </w:pPr>
            <w:hyperlink r:id="rId548" w:anchor="7D20K3" w:history="1">
              <w:r w:rsidR="00D47FFB" w:rsidRPr="00157171">
                <w:rPr>
                  <w:rStyle w:val="af1"/>
                  <w:rFonts w:ascii="Times New Roman" w:eastAsiaTheme="majorEastAsia" w:hAnsi="Times New Roman" w:cs="Times New Roman"/>
                  <w:color w:val="auto"/>
                  <w:sz w:val="24"/>
                  <w:szCs w:val="24"/>
                  <w:u w:val="none"/>
                </w:rPr>
                <w:t>СП 283.1325800.2016</w:t>
              </w:r>
            </w:hyperlink>
          </w:p>
          <w:p w:rsidR="00D47FFB" w:rsidRPr="00157171" w:rsidRDefault="00157171" w:rsidP="006B555F">
            <w:pPr>
              <w:rPr>
                <w:rFonts w:ascii="Times New Roman" w:hAnsi="Times New Roman" w:cs="Times New Roman"/>
                <w:sz w:val="24"/>
                <w:szCs w:val="24"/>
              </w:rPr>
            </w:pPr>
            <w:hyperlink r:id="rId549" w:anchor="7D20K3" w:history="1">
              <w:r w:rsidR="00D47FFB" w:rsidRPr="00157171">
                <w:rPr>
                  <w:rStyle w:val="af1"/>
                  <w:rFonts w:ascii="Times New Roman" w:eastAsiaTheme="majorEastAsia" w:hAnsi="Times New Roman" w:cs="Times New Roman"/>
                  <w:color w:val="auto"/>
                  <w:sz w:val="24"/>
                  <w:szCs w:val="24"/>
                  <w:u w:val="none"/>
                </w:rPr>
                <w:t>СП 250.1325800</w:t>
              </w:r>
            </w:hyperlink>
            <w:r w:rsidR="00D47FFB" w:rsidRPr="00157171">
              <w:rPr>
                <w:rStyle w:val="af1"/>
                <w:rFonts w:ascii="Times New Roman" w:eastAsiaTheme="majorEastAsia" w:hAnsi="Times New Roman" w:cs="Times New Roman"/>
                <w:color w:val="auto"/>
                <w:sz w:val="24"/>
                <w:szCs w:val="24"/>
                <w:u w:val="none"/>
              </w:rPr>
              <w:t>.2016</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t>14</w:t>
            </w:r>
          </w:p>
        </w:tc>
        <w:tc>
          <w:tcPr>
            <w:tcW w:w="5563"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Объекты пожарной безопасности </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Федеральный закон «Технический регламент о требованиях пожарной безопасности», </w:t>
            </w:r>
          </w:p>
          <w:p w:rsidR="00AD7F0B" w:rsidRPr="00157171" w:rsidRDefault="00AD7F0B" w:rsidP="00AD7F0B">
            <w:pPr>
              <w:rPr>
                <w:rFonts w:ascii="Times New Roman" w:hAnsi="Times New Roman" w:cs="Times New Roman"/>
                <w:sz w:val="24"/>
                <w:szCs w:val="24"/>
              </w:rPr>
            </w:pPr>
            <w:r w:rsidRPr="00157171">
              <w:rPr>
                <w:rFonts w:ascii="Times New Roman" w:hAnsi="Times New Roman" w:cs="Times New Roman"/>
                <w:sz w:val="24"/>
                <w:szCs w:val="24"/>
              </w:rPr>
              <w:t>СП 42.1333.2011</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СП 380.1325800.2018 </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СП 8.13130.2020</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bCs/>
                <w:sz w:val="24"/>
                <w:szCs w:val="24"/>
              </w:rPr>
              <w:t xml:space="preserve">СП </w:t>
            </w:r>
            <w:r w:rsidRPr="00157171">
              <w:rPr>
                <w:rFonts w:ascii="Times New Roman" w:hAnsi="Times New Roman" w:cs="Times New Roman"/>
                <w:sz w:val="24"/>
                <w:szCs w:val="24"/>
              </w:rPr>
              <w:t>10.13130.2020</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СП 11.13130.2009  </w:t>
            </w:r>
          </w:p>
        </w:tc>
      </w:tr>
      <w:tr w:rsidR="00D47FFB" w:rsidRPr="00157171" w:rsidTr="00D47FFB">
        <w:tc>
          <w:tcPr>
            <w:tcW w:w="709" w:type="dxa"/>
          </w:tcPr>
          <w:p w:rsidR="00D47FFB" w:rsidRPr="00157171" w:rsidRDefault="00D47FFB" w:rsidP="006B555F">
            <w:pPr>
              <w:jc w:val="center"/>
              <w:rPr>
                <w:rFonts w:ascii="Times New Roman" w:hAnsi="Times New Roman" w:cs="Times New Roman"/>
                <w:sz w:val="24"/>
                <w:szCs w:val="24"/>
              </w:rPr>
            </w:pPr>
            <w:r w:rsidRPr="00157171">
              <w:rPr>
                <w:rFonts w:ascii="Times New Roman" w:hAnsi="Times New Roman" w:cs="Times New Roman"/>
                <w:sz w:val="24"/>
                <w:szCs w:val="24"/>
              </w:rPr>
              <w:lastRenderedPageBreak/>
              <w:t>15</w:t>
            </w:r>
          </w:p>
        </w:tc>
        <w:tc>
          <w:tcPr>
            <w:tcW w:w="5563" w:type="dxa"/>
          </w:tcPr>
          <w:p w:rsidR="00D47FFB" w:rsidRPr="00157171" w:rsidRDefault="00D47FFB" w:rsidP="00AD7F0B">
            <w:pPr>
              <w:rPr>
                <w:rFonts w:ascii="Times New Roman" w:hAnsi="Times New Roman" w:cs="Times New Roman"/>
                <w:sz w:val="24"/>
                <w:szCs w:val="24"/>
              </w:rPr>
            </w:pPr>
            <w:r w:rsidRPr="00157171">
              <w:rPr>
                <w:rFonts w:ascii="Times New Roman" w:hAnsi="Times New Roman" w:cs="Times New Roman"/>
                <w:sz w:val="24"/>
                <w:szCs w:val="24"/>
              </w:rPr>
              <w:t>Объекты утилизации и переработки коммунальных и промышленных отходов. Полигоны ТКО. Полигоны промышленных отход</w:t>
            </w:r>
            <w:r w:rsidR="00AD7F0B" w:rsidRPr="00157171">
              <w:rPr>
                <w:rFonts w:ascii="Times New Roman" w:hAnsi="Times New Roman" w:cs="Times New Roman"/>
                <w:sz w:val="24"/>
                <w:szCs w:val="24"/>
              </w:rPr>
              <w:t>о</w:t>
            </w:r>
            <w:r w:rsidRPr="00157171">
              <w:rPr>
                <w:rFonts w:ascii="Times New Roman" w:hAnsi="Times New Roman" w:cs="Times New Roman"/>
                <w:sz w:val="24"/>
                <w:szCs w:val="24"/>
              </w:rPr>
              <w:t>в</w:t>
            </w:r>
          </w:p>
        </w:tc>
        <w:tc>
          <w:tcPr>
            <w:tcW w:w="3191" w:type="dxa"/>
          </w:tcPr>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СП 42.13330.2016 </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СП 320.1325800.2017  </w:t>
            </w:r>
          </w:p>
          <w:p w:rsidR="00D47FFB" w:rsidRPr="00157171" w:rsidRDefault="00D47FFB" w:rsidP="006B555F">
            <w:pPr>
              <w:rPr>
                <w:rFonts w:ascii="Times New Roman" w:hAnsi="Times New Roman" w:cs="Times New Roman"/>
                <w:sz w:val="24"/>
                <w:szCs w:val="24"/>
              </w:rPr>
            </w:pPr>
            <w:r w:rsidRPr="00157171">
              <w:rPr>
                <w:rFonts w:ascii="Times New Roman" w:hAnsi="Times New Roman" w:cs="Times New Roman"/>
                <w:sz w:val="24"/>
                <w:szCs w:val="24"/>
              </w:rPr>
              <w:t xml:space="preserve">СП 127.13330.2017  </w:t>
            </w:r>
          </w:p>
        </w:tc>
      </w:tr>
    </w:tbl>
    <w:p w:rsidR="00D47FFB" w:rsidRPr="00157171" w:rsidRDefault="00D47FFB" w:rsidP="00D47FFB">
      <w:pPr>
        <w:rPr>
          <w:sz w:val="24"/>
          <w:szCs w:val="24"/>
        </w:rPr>
      </w:pPr>
    </w:p>
    <w:p w:rsidR="000130E9" w:rsidRPr="00157171" w:rsidRDefault="00675509" w:rsidP="00521891">
      <w:pPr>
        <w:pStyle w:val="30"/>
        <w:spacing w:before="0" w:after="240"/>
        <w:jc w:val="center"/>
        <w:textAlignment w:val="baseline"/>
        <w:rPr>
          <w:rFonts w:ascii="Times New Roman" w:hAnsi="Times New Roman" w:cs="Times New Roman"/>
          <w:color w:val="auto"/>
        </w:rPr>
      </w:pPr>
      <w:r w:rsidRPr="00157171">
        <w:rPr>
          <w:rFonts w:ascii="Times New Roman" w:hAnsi="Times New Roman" w:cs="Times New Roman"/>
          <w:color w:val="auto"/>
        </w:rPr>
        <w:t xml:space="preserve">Раздел III </w:t>
      </w:r>
    </w:p>
    <w:p w:rsidR="00675509" w:rsidRPr="00157171" w:rsidRDefault="00675509" w:rsidP="00521891">
      <w:pPr>
        <w:pStyle w:val="30"/>
        <w:spacing w:before="0" w:after="240"/>
        <w:jc w:val="center"/>
        <w:textAlignment w:val="baseline"/>
        <w:rPr>
          <w:rFonts w:ascii="Times New Roman" w:hAnsi="Times New Roman" w:cs="Times New Roman"/>
          <w:color w:val="auto"/>
        </w:rPr>
      </w:pPr>
      <w:r w:rsidRPr="00157171">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157171">
        <w:rPr>
          <w:rFonts w:ascii="Times New Roman" w:hAnsi="Times New Roman" w:cs="Times New Roman"/>
          <w:color w:val="auto"/>
        </w:rPr>
        <w:t xml:space="preserve"> ГРАДОСТРОИТЕЛЬНОГО ПРОЕКТИРОВАНИЯ</w:t>
      </w:r>
    </w:p>
    <w:p w:rsidR="00521891" w:rsidRPr="00157171"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157171">
        <w:rPr>
          <w:rFonts w:ascii="Times New Roman" w:hAnsi="Times New Roman" w:cs="Times New Roman"/>
          <w:b/>
          <w:sz w:val="24"/>
          <w:szCs w:val="24"/>
        </w:rPr>
        <w:t>Глава 1</w:t>
      </w:r>
      <w:r w:rsidR="0050409D" w:rsidRPr="00157171">
        <w:rPr>
          <w:rFonts w:ascii="Times New Roman" w:hAnsi="Times New Roman" w:cs="Times New Roman"/>
          <w:b/>
          <w:sz w:val="24"/>
          <w:szCs w:val="24"/>
        </w:rPr>
        <w:t>6</w:t>
      </w:r>
      <w:r w:rsidRPr="00157171">
        <w:rPr>
          <w:rFonts w:ascii="Times New Roman" w:hAnsi="Times New Roman" w:cs="Times New Roman"/>
          <w:b/>
          <w:sz w:val="24"/>
          <w:szCs w:val="24"/>
        </w:rPr>
        <w:t xml:space="preserve">. </w:t>
      </w:r>
      <w:r w:rsidR="00AD4A31" w:rsidRPr="00157171">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157171"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157171"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157171">
        <w:rPr>
          <w:rFonts w:ascii="Times New Roman" w:hAnsi="Times New Roman" w:cs="Times New Roman"/>
          <w:b/>
          <w:sz w:val="24"/>
          <w:szCs w:val="24"/>
        </w:rPr>
        <w:t>С</w:t>
      </w:r>
      <w:r w:rsidR="00521891" w:rsidRPr="00157171">
        <w:rPr>
          <w:rFonts w:ascii="Times New Roman" w:hAnsi="Times New Roman" w:cs="Times New Roman"/>
          <w:b/>
          <w:sz w:val="24"/>
          <w:szCs w:val="24"/>
        </w:rPr>
        <w:t xml:space="preserve">татья </w:t>
      </w:r>
      <w:r w:rsidRPr="00157171">
        <w:rPr>
          <w:rFonts w:ascii="Times New Roman" w:hAnsi="Times New Roman" w:cs="Times New Roman"/>
          <w:b/>
          <w:sz w:val="24"/>
          <w:szCs w:val="24"/>
        </w:rPr>
        <w:t>40</w:t>
      </w:r>
      <w:r w:rsidR="00521891" w:rsidRPr="00157171">
        <w:rPr>
          <w:rFonts w:ascii="Times New Roman" w:hAnsi="Times New Roman" w:cs="Times New Roman"/>
          <w:b/>
          <w:sz w:val="24"/>
          <w:szCs w:val="24"/>
        </w:rPr>
        <w:t>.</w:t>
      </w:r>
      <w:r w:rsidR="00C06D3D" w:rsidRPr="00157171">
        <w:rPr>
          <w:rFonts w:ascii="Times New Roman" w:hAnsi="Times New Roman" w:cs="Times New Roman"/>
          <w:b/>
          <w:sz w:val="24"/>
          <w:szCs w:val="24"/>
        </w:rPr>
        <w:t xml:space="preserve"> </w:t>
      </w:r>
      <w:r w:rsidRPr="00157171">
        <w:rPr>
          <w:rFonts w:ascii="Times New Roman" w:hAnsi="Times New Roman" w:cs="Times New Roman"/>
          <w:b/>
          <w:color w:val="000000"/>
          <w:sz w:val="24"/>
          <w:szCs w:val="24"/>
          <w:shd w:val="clear" w:color="auto" w:fill="FFFFFF"/>
        </w:rPr>
        <w:t xml:space="preserve">Правила и область </w:t>
      </w:r>
      <w:r w:rsidRPr="00157171">
        <w:rPr>
          <w:rFonts w:ascii="Times New Roman" w:hAnsi="Times New Roman" w:cs="Times New Roman"/>
          <w:b/>
          <w:sz w:val="24"/>
          <w:szCs w:val="24"/>
          <w:shd w:val="clear" w:color="auto" w:fill="FFFFFF"/>
        </w:rPr>
        <w:t xml:space="preserve">применения </w:t>
      </w:r>
      <w:r w:rsidRPr="00157171">
        <w:rPr>
          <w:rFonts w:ascii="Times New Roman" w:hAnsi="Times New Roman" w:cs="Times New Roman"/>
          <w:b/>
          <w:sz w:val="24"/>
          <w:szCs w:val="24"/>
        </w:rPr>
        <w:t>Нормативов</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 xml:space="preserve">1. </w:t>
      </w:r>
      <w:r w:rsidR="00675509" w:rsidRPr="00157171">
        <w:rPr>
          <w:rFonts w:ascii="Times New Roman" w:hAnsi="Times New Roman" w:cs="Times New Roman"/>
          <w:sz w:val="24"/>
          <w:szCs w:val="24"/>
        </w:rPr>
        <w:t xml:space="preserve">Нормативы распространяются на всю территорию </w:t>
      </w:r>
      <w:r w:rsidRPr="00157171">
        <w:rPr>
          <w:rFonts w:ascii="Times New Roman" w:hAnsi="Times New Roman" w:cs="Times New Roman"/>
          <w:sz w:val="24"/>
          <w:szCs w:val="24"/>
        </w:rPr>
        <w:t>сельского поселения</w:t>
      </w:r>
      <w:r w:rsidR="00675509" w:rsidRPr="00157171">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 xml:space="preserve">2. </w:t>
      </w:r>
      <w:r w:rsidR="00675509" w:rsidRPr="00157171">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157171">
        <w:rPr>
          <w:rFonts w:ascii="Times New Roman" w:hAnsi="Times New Roman" w:cs="Times New Roman"/>
          <w:sz w:val="24"/>
          <w:szCs w:val="24"/>
        </w:rPr>
        <w:t>сельского поселения</w:t>
      </w:r>
      <w:r w:rsidR="00675509" w:rsidRPr="00157171">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 xml:space="preserve">3. </w:t>
      </w:r>
      <w:r w:rsidR="00675509" w:rsidRPr="00157171">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4.</w:t>
      </w:r>
      <w:r w:rsidR="00675509" w:rsidRPr="00157171">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157171">
        <w:rPr>
          <w:rFonts w:ascii="Times New Roman" w:hAnsi="Times New Roman" w:cs="Times New Roman"/>
          <w:sz w:val="24"/>
          <w:szCs w:val="24"/>
        </w:rPr>
        <w:t xml:space="preserve"> </w:t>
      </w:r>
      <w:r w:rsidRPr="00157171">
        <w:rPr>
          <w:rFonts w:ascii="Times New Roman" w:hAnsi="Times New Roman" w:cs="Times New Roman"/>
          <w:sz w:val="24"/>
          <w:szCs w:val="24"/>
        </w:rPr>
        <w:t>(внесении изменений)</w:t>
      </w:r>
      <w:r w:rsidR="00675509" w:rsidRPr="00157171">
        <w:rPr>
          <w:rFonts w:ascii="Times New Roman" w:hAnsi="Times New Roman" w:cs="Times New Roman"/>
          <w:sz w:val="24"/>
          <w:szCs w:val="24"/>
        </w:rPr>
        <w:t xml:space="preserve">, рассмотрении, </w:t>
      </w:r>
      <w:r w:rsidRPr="00157171">
        <w:rPr>
          <w:rFonts w:ascii="Times New Roman" w:hAnsi="Times New Roman" w:cs="Times New Roman"/>
          <w:sz w:val="24"/>
          <w:szCs w:val="24"/>
        </w:rPr>
        <w:t xml:space="preserve">при </w:t>
      </w:r>
      <w:r w:rsidR="00675509" w:rsidRPr="00157171">
        <w:rPr>
          <w:rFonts w:ascii="Times New Roman" w:hAnsi="Times New Roman" w:cs="Times New Roman"/>
          <w:sz w:val="24"/>
          <w:szCs w:val="24"/>
        </w:rPr>
        <w:t>согласовании и утверждении:</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1) г</w:t>
      </w:r>
      <w:r w:rsidR="00675509" w:rsidRPr="00157171">
        <w:rPr>
          <w:rFonts w:ascii="Times New Roman" w:hAnsi="Times New Roman" w:cs="Times New Roman"/>
          <w:sz w:val="24"/>
          <w:szCs w:val="24"/>
        </w:rPr>
        <w:t xml:space="preserve">енерального плана </w:t>
      </w:r>
      <w:r w:rsidRPr="00157171">
        <w:rPr>
          <w:rFonts w:ascii="Times New Roman" w:hAnsi="Times New Roman" w:cs="Times New Roman"/>
          <w:sz w:val="24"/>
          <w:szCs w:val="24"/>
        </w:rPr>
        <w:t>сельского поселения</w:t>
      </w:r>
      <w:r w:rsidR="00675509" w:rsidRPr="00157171">
        <w:rPr>
          <w:rFonts w:ascii="Times New Roman" w:hAnsi="Times New Roman" w:cs="Times New Roman"/>
          <w:sz w:val="24"/>
          <w:szCs w:val="24"/>
        </w:rPr>
        <w:t>;</w:t>
      </w:r>
    </w:p>
    <w:p w:rsidR="00AD4A31" w:rsidRPr="00157171"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 xml:space="preserve">2) </w:t>
      </w:r>
      <w:r w:rsidR="00B869EB" w:rsidRPr="00157171">
        <w:rPr>
          <w:rFonts w:ascii="Times New Roman" w:hAnsi="Times New Roman" w:cs="Times New Roman"/>
          <w:sz w:val="24"/>
          <w:szCs w:val="24"/>
        </w:rPr>
        <w:t>п</w:t>
      </w:r>
      <w:r w:rsidR="00675509" w:rsidRPr="00157171">
        <w:rPr>
          <w:rFonts w:ascii="Times New Roman" w:hAnsi="Times New Roman" w:cs="Times New Roman"/>
          <w:sz w:val="24"/>
          <w:szCs w:val="24"/>
        </w:rPr>
        <w:t xml:space="preserve">равил землепользования и застройки </w:t>
      </w:r>
      <w:r w:rsidRPr="00157171">
        <w:rPr>
          <w:rFonts w:ascii="Times New Roman" w:hAnsi="Times New Roman" w:cs="Times New Roman"/>
          <w:sz w:val="24"/>
          <w:szCs w:val="24"/>
        </w:rPr>
        <w:t>сельского поселения</w:t>
      </w:r>
      <w:r w:rsidR="00675509" w:rsidRPr="00157171">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157171">
        <w:rPr>
          <w:rFonts w:ascii="Times New Roman" w:hAnsi="Times New Roman" w:cs="Times New Roman"/>
          <w:sz w:val="24"/>
          <w:szCs w:val="24"/>
        </w:rPr>
        <w:t xml:space="preserve">3) </w:t>
      </w:r>
      <w:r w:rsidR="00675509" w:rsidRPr="00157171">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157171">
        <w:rPr>
          <w:rFonts w:ascii="Times New Roman" w:hAnsi="Times New Roman" w:cs="Times New Roman"/>
          <w:sz w:val="24"/>
          <w:szCs w:val="24"/>
        </w:rPr>
        <w:t>сельского поселения</w:t>
      </w:r>
      <w:r w:rsidR="00675509" w:rsidRPr="00157171">
        <w:rPr>
          <w:rFonts w:ascii="Times New Roman" w:hAnsi="Times New Roman" w:cs="Times New Roman"/>
          <w:sz w:val="24"/>
          <w:szCs w:val="24"/>
        </w:rPr>
        <w:t>, иных отраслевых схем и схем резервирования</w:t>
      </w:r>
      <w:r w:rsidR="00675509" w:rsidRPr="00046A26">
        <w:rPr>
          <w:rFonts w:ascii="Times New Roman" w:hAnsi="Times New Roman" w:cs="Times New Roman"/>
          <w:sz w:val="24"/>
          <w:szCs w:val="24"/>
        </w:rPr>
        <w:t xml:space="preserve">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lastRenderedPageBreak/>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157171"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15717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w:t>
      </w:r>
      <w:r w:rsidR="00157171">
        <w:rPr>
          <w:rStyle w:val="af1"/>
          <w:rFonts w:eastAsiaTheme="majorEastAsia"/>
          <w:color w:val="auto"/>
          <w:u w:val="none"/>
        </w:rPr>
        <w:t xml:space="preserve"> </w:t>
      </w:r>
      <w:r w:rsidRPr="00036105">
        <w:rPr>
          <w:rStyle w:val="af1"/>
          <w:rFonts w:eastAsiaTheme="majorEastAsia"/>
          <w:color w:val="auto"/>
          <w:u w:val="none"/>
        </w:rPr>
        <w:t>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15717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157171"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157171"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157171"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157171"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157171"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157171"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157171"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w:t>
        </w:r>
        <w:proofErr w:type="spellStart"/>
        <w:r w:rsidR="00665910"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15717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15717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157171"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157171"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157171"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157171"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157171"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157171"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157171"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157171"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w:t>
        </w:r>
        <w:proofErr w:type="spellStart"/>
        <w:r w:rsidR="000561E6"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157171"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157171"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57171"/>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18D8"/>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1E50"/>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441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482D"/>
    <w:rsid w:val="00CD7BED"/>
    <w:rsid w:val="00CE001A"/>
    <w:rsid w:val="00CE0150"/>
    <w:rsid w:val="00CE07A8"/>
    <w:rsid w:val="00CE1971"/>
    <w:rsid w:val="00CE4A67"/>
    <w:rsid w:val="00CE563A"/>
    <w:rsid w:val="00CE6BA4"/>
    <w:rsid w:val="00CE7D12"/>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20D8"/>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99" Type="http://schemas.openxmlformats.org/officeDocument/2006/relationships/hyperlink" Target="https://docs.cntd.ru/document/1200139959" TargetMode="External"/><Relationship Id="rId21" Type="http://schemas.openxmlformats.org/officeDocument/2006/relationships/hyperlink" Target="https://docs.cntd.ru/document/1200168647"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24" Type="http://schemas.openxmlformats.org/officeDocument/2006/relationships/hyperlink" Target="https://docs.cntd.ru/document/901729631" TargetMode="External"/><Relationship Id="rId366" Type="http://schemas.openxmlformats.org/officeDocument/2006/relationships/hyperlink" Target="https://docs.cntd.ru/document/456054198" TargetMode="External"/><Relationship Id="rId531" Type="http://schemas.openxmlformats.org/officeDocument/2006/relationships/hyperlink" Target="https://docs.cntd.ru/document/1200110842" TargetMode="External"/><Relationship Id="rId573" Type="http://schemas.openxmlformats.org/officeDocument/2006/relationships/hyperlink" Target="https://docs.cntd.ru/document/420254912" TargetMode="External"/><Relationship Id="rId170" Type="http://schemas.openxmlformats.org/officeDocument/2006/relationships/hyperlink" Target="http://www.consultant.ru/document/cons_doc_LAW_422250/9319c56c2954ff03fdf44e897d3c9b357b611a9b/"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74" Type="http://schemas.openxmlformats.org/officeDocument/2006/relationships/hyperlink" Target="https://docs.cntd.ru/document/456071754"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181" Type="http://schemas.openxmlformats.org/officeDocument/2006/relationships/hyperlink" Target="https://docs.cntd.ru/document/550965724" TargetMode="External"/><Relationship Id="rId237" Type="http://schemas.openxmlformats.org/officeDocument/2006/relationships/hyperlink" Target="https://docs.cntd.ru/document/456044290"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44" Type="http://schemas.openxmlformats.org/officeDocument/2006/relationships/hyperlink" Target="https://docs.cntd.ru/document/45605419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46" Type="http://schemas.openxmlformats.org/officeDocument/2006/relationships/hyperlink" Target="https://docs.cntd.ru/document/1200084097"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553" Type="http://schemas.openxmlformats.org/officeDocument/2006/relationships/hyperlink" Target="https://docs.cntd.ru/document/901919338"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357" Type="http://schemas.openxmlformats.org/officeDocument/2006/relationships/hyperlink" Target="https://docs.cntd.ru/document/573659328" TargetMode="External"/><Relationship Id="rId522" Type="http://schemas.openxmlformats.org/officeDocument/2006/relationships/hyperlink" Target="https://docs.cntd.ru/document/1200108948" TargetMode="External"/><Relationship Id="rId54" Type="http://schemas.openxmlformats.org/officeDocument/2006/relationships/hyperlink" Target="https://docs.cntd.ru/document/564464505"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217" Type="http://schemas.openxmlformats.org/officeDocument/2006/relationships/hyperlink" Target="https://docs.cntd.ru/document/1200177426" TargetMode="External"/><Relationship Id="rId399" Type="http://schemas.openxmlformats.org/officeDocument/2006/relationships/hyperlink" Target="https://docs.cntd.ru/document/1200084535" TargetMode="External"/><Relationship Id="rId564" Type="http://schemas.openxmlformats.org/officeDocument/2006/relationships/hyperlink" Target="https://docs.cntd.ru/document/901876063" TargetMode="External"/><Relationship Id="rId259" Type="http://schemas.openxmlformats.org/officeDocument/2006/relationships/hyperlink" Target="https://docs.cntd.ru/document/573536177" TargetMode="External"/><Relationship Id="rId424" Type="http://schemas.openxmlformats.org/officeDocument/2006/relationships/hyperlink" Target="https://docs.cntd.ru/document/552304873"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270" Type="http://schemas.openxmlformats.org/officeDocument/2006/relationships/hyperlink" Target="https://docs.cntd.ru/document/573536177"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172" Type="http://schemas.openxmlformats.org/officeDocument/2006/relationships/hyperlink" Target="https://docs.cntd.ru/document/57365932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477" Type="http://schemas.openxmlformats.org/officeDocument/2006/relationships/hyperlink" Target="https://docs.cntd.ru/document/1200167790" TargetMode="External"/><Relationship Id="rId281" Type="http://schemas.openxmlformats.org/officeDocument/2006/relationships/hyperlink" Target="https://docs.cntd.ru/document/566085656" TargetMode="External"/><Relationship Id="rId337" Type="http://schemas.openxmlformats.org/officeDocument/2006/relationships/hyperlink" Target="https://docs.cntd.ru/document/1200101593" TargetMode="External"/><Relationship Id="rId502" Type="http://schemas.openxmlformats.org/officeDocument/2006/relationships/hyperlink" Target="https://docs.cntd.ru/document/1200003114" TargetMode="External"/><Relationship Id="rId34" Type="http://schemas.openxmlformats.org/officeDocument/2006/relationships/hyperlink" Target="https://docs.cntd.ru/document/350129740"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44" Type="http://schemas.openxmlformats.org/officeDocument/2006/relationships/hyperlink" Target="https://docs.cntd.ru/document/1200095545"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183" Type="http://schemas.openxmlformats.org/officeDocument/2006/relationships/hyperlink" Target="https://docs.cntd.ru/document/456054209" TargetMode="External"/><Relationship Id="rId239" Type="http://schemas.openxmlformats.org/officeDocument/2006/relationships/hyperlink" Target="https://docs.cntd.ru/document/1200101593"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446"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87" Type="http://schemas.openxmlformats.org/officeDocument/2006/relationships/hyperlink" Target="https://docs.cntd.ru/document/456054199"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13" Type="http://schemas.openxmlformats.org/officeDocument/2006/relationships/hyperlink" Target="https://docs.cntd.ru/document/456054206" TargetMode="External"/><Relationship Id="rId555" Type="http://schemas.openxmlformats.org/officeDocument/2006/relationships/hyperlink" Target="https://docs.cntd.ru/document/9010833"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37" Type="http://schemas.openxmlformats.org/officeDocument/2006/relationships/hyperlink" Target="https://docs.cntd.ru/document/350129740" TargetMode="External"/><Relationship Id="rId58" Type="http://schemas.openxmlformats.org/officeDocument/2006/relationships/hyperlink" Target="https://docs.cntd.ru/document/456045544"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23" Type="http://schemas.openxmlformats.org/officeDocument/2006/relationships/hyperlink" Target="https://docs.cntd.ru/document/603251754" TargetMode="External"/><Relationship Id="rId144" Type="http://schemas.openxmlformats.org/officeDocument/2006/relationships/hyperlink" Target="https://docs.cntd.ru/document/557350548" TargetMode="External"/><Relationship Id="rId330" Type="http://schemas.openxmlformats.org/officeDocument/2006/relationships/hyperlink" Target="https://docs.cntd.ru/document/564556507" TargetMode="External"/><Relationship Id="rId547" Type="http://schemas.openxmlformats.org/officeDocument/2006/relationships/hyperlink" Target="https://docs.cntd.ru/document/1200118578" TargetMode="External"/><Relationship Id="rId568" Type="http://schemas.openxmlformats.org/officeDocument/2006/relationships/hyperlink" Target="https://docs.cntd.ru/document/901919946"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65" Type="http://schemas.openxmlformats.org/officeDocument/2006/relationships/hyperlink" Target="https://docs.cntd.ru/document/573275590"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72" Type="http://schemas.openxmlformats.org/officeDocument/2006/relationships/hyperlink" Target="https://docs.cntd.ru/document/57365932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28" Type="http://schemas.openxmlformats.org/officeDocument/2006/relationships/hyperlink" Target="https://docs.cntd.ru/document/573536177"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32" Type="http://schemas.openxmlformats.org/officeDocument/2006/relationships/hyperlink" Target="https://docs.cntd.ru/document/1200101593" TargetMode="External"/><Relationship Id="rId253" Type="http://schemas.openxmlformats.org/officeDocument/2006/relationships/hyperlink" Target="https://docs.cntd.ru/document/901729631" TargetMode="External"/><Relationship Id="rId274" Type="http://schemas.openxmlformats.org/officeDocument/2006/relationships/hyperlink" Target="https://docs.cntd.ru/document/556716724"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481" Type="http://schemas.openxmlformats.org/officeDocument/2006/relationships/hyperlink" Target="https://docs.cntd.ru/document/1200167788" TargetMode="External"/><Relationship Id="rId516" Type="http://schemas.openxmlformats.org/officeDocument/2006/relationships/hyperlink" Target="https://docs.cntd.ru/document/1200108092" TargetMode="External"/><Relationship Id="rId27" Type="http://schemas.openxmlformats.org/officeDocument/2006/relationships/hyperlink" Target="https://docs.cntd.ru/document/1200000127" TargetMode="External"/><Relationship Id="rId48" Type="http://schemas.openxmlformats.org/officeDocument/2006/relationships/hyperlink" Target="https://docs.cntd.ru/document/564464505" TargetMode="External"/><Relationship Id="rId69" Type="http://schemas.openxmlformats.org/officeDocument/2006/relationships/hyperlink" Target="https://docs.cntd.ru/document/350129740" TargetMode="External"/><Relationship Id="rId113" Type="http://schemas.openxmlformats.org/officeDocument/2006/relationships/hyperlink" Target="https://docs.cntd.ru/document/1200097503" TargetMode="External"/><Relationship Id="rId134" Type="http://schemas.openxmlformats.org/officeDocument/2006/relationships/hyperlink" Target="https://docs.cntd.ru/document/603121100" TargetMode="External"/><Relationship Id="rId320" Type="http://schemas.openxmlformats.org/officeDocument/2006/relationships/hyperlink" Target="https://docs.cntd.ru/document/564221198" TargetMode="External"/><Relationship Id="rId537" Type="http://schemas.openxmlformats.org/officeDocument/2006/relationships/hyperlink" Target="https://docs.cntd.ru/document/564412858" TargetMode="External"/><Relationship Id="rId558" Type="http://schemas.openxmlformats.org/officeDocument/2006/relationships/hyperlink" Target="https://docs.cntd.ru/document/901982862"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55" Type="http://schemas.openxmlformats.org/officeDocument/2006/relationships/hyperlink" Target="https://docs.cntd.ru/document/554403251" TargetMode="External"/><Relationship Id="rId176" Type="http://schemas.openxmlformats.org/officeDocument/2006/relationships/hyperlink" Target="https://docs.cntd.ru/document/573536177" TargetMode="External"/><Relationship Id="rId197" Type="http://schemas.openxmlformats.org/officeDocument/2006/relationships/hyperlink" Target="https://docs.cntd.ru/document/456054208" TargetMode="External"/><Relationship Id="rId341" Type="http://schemas.openxmlformats.org/officeDocument/2006/relationships/hyperlink" Target="https://docs.cntd.ru/document/573659328" TargetMode="External"/><Relationship Id="rId362" Type="http://schemas.openxmlformats.org/officeDocument/2006/relationships/hyperlink" Target="https://docs.cntd.ru/document/603252520" TargetMode="External"/><Relationship Id="rId383" Type="http://schemas.openxmlformats.org/officeDocument/2006/relationships/hyperlink" Target="https://docs.cntd.ru/document/456044289" TargetMode="External"/><Relationship Id="rId418" Type="http://schemas.openxmlformats.org/officeDocument/2006/relationships/hyperlink" Target="https://docs.cntd.ru/document/902065388"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22" Type="http://schemas.openxmlformats.org/officeDocument/2006/relationships/hyperlink" Target="https://docs.cntd.ru/document/573659328" TargetMode="External"/><Relationship Id="rId243"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471" Type="http://schemas.openxmlformats.org/officeDocument/2006/relationships/hyperlink" Target="https://docs.cntd.ru/document/9011346" TargetMode="External"/><Relationship Id="rId506" Type="http://schemas.openxmlformats.org/officeDocument/2006/relationships/hyperlink" Target="https://docs.cntd.ru/document/573500115" TargetMode="External"/><Relationship Id="rId17" Type="http://schemas.openxmlformats.org/officeDocument/2006/relationships/hyperlink" Target="https://docs.cntd.ru/document/1200104956" TargetMode="External"/><Relationship Id="rId38" Type="http://schemas.openxmlformats.org/officeDocument/2006/relationships/hyperlink" Target="https://docs.cntd.ru/document/871001012" TargetMode="External"/><Relationship Id="rId59" Type="http://schemas.openxmlformats.org/officeDocument/2006/relationships/hyperlink" Target="https://docs.cntd.ru/document/573763205" TargetMode="External"/><Relationship Id="rId103" Type="http://schemas.openxmlformats.org/officeDocument/2006/relationships/hyperlink" Target="https://docs.cntd.ru/document/573659390" TargetMode="External"/><Relationship Id="rId124" Type="http://schemas.openxmlformats.org/officeDocument/2006/relationships/hyperlink" Target="https://docs.cntd.ru/document/1200118578"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27" Type="http://schemas.openxmlformats.org/officeDocument/2006/relationships/hyperlink" Target="https://docs.cntd.ru/document/1200116163" TargetMode="External"/><Relationship Id="rId548" Type="http://schemas.openxmlformats.org/officeDocument/2006/relationships/hyperlink" Target="https://docs.cntd.ru/document/456069594"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66" Type="http://schemas.openxmlformats.org/officeDocument/2006/relationships/hyperlink" Target="https://docs.cntd.ru/document/566085656" TargetMode="External"/><Relationship Id="rId187" Type="http://schemas.openxmlformats.org/officeDocument/2006/relationships/hyperlink" Target="https://docs.cntd.ru/document/573536177" TargetMode="External"/><Relationship Id="rId331" Type="http://schemas.openxmlformats.org/officeDocument/2006/relationships/hyperlink" Target="https://docs.cntd.ru/document/728193545" TargetMode="External"/><Relationship Id="rId352" Type="http://schemas.openxmlformats.org/officeDocument/2006/relationships/hyperlink" Target="https://docs.cntd.ru/document/573500115" TargetMode="External"/><Relationship Id="rId373" Type="http://schemas.openxmlformats.org/officeDocument/2006/relationships/hyperlink" Target="https://docs.cntd.ru/document/573659358"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12" Type="http://schemas.openxmlformats.org/officeDocument/2006/relationships/hyperlink" Target="https://docs.cntd.ru/document/1200048469" TargetMode="External"/><Relationship Id="rId233" Type="http://schemas.openxmlformats.org/officeDocument/2006/relationships/hyperlink" Target="https://docs.cntd.ru/document/1200101593" TargetMode="External"/><Relationship Id="rId254" Type="http://schemas.openxmlformats.org/officeDocument/2006/relationships/hyperlink" Target="https://docs.cntd.ru/document/556716724"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75" Type="http://schemas.openxmlformats.org/officeDocument/2006/relationships/hyperlink" Target="https://docs.cntd.ru/document/573536177" TargetMode="External"/><Relationship Id="rId296" Type="http://schemas.openxmlformats.org/officeDocument/2006/relationships/hyperlink" Target="https://docs.cntd.ru/document/556716724" TargetMode="External"/><Relationship Id="rId300" Type="http://schemas.openxmlformats.org/officeDocument/2006/relationships/hyperlink" Target="https://docs.cntd.ru/document/1200138448" TargetMode="External"/><Relationship Id="rId461" Type="http://schemas.openxmlformats.org/officeDocument/2006/relationships/hyperlink" Target="https://docs.cntd.ru/document/901982862" TargetMode="External"/><Relationship Id="rId482" Type="http://schemas.openxmlformats.org/officeDocument/2006/relationships/hyperlink" Target="https://docs.cntd.ru/document/573500115" TargetMode="External"/><Relationship Id="rId517" Type="http://schemas.openxmlformats.org/officeDocument/2006/relationships/hyperlink" Target="https://docs.cntd.ru/document/1200104956" TargetMode="External"/><Relationship Id="rId538" Type="http://schemas.openxmlformats.org/officeDocument/2006/relationships/hyperlink" Target="https://docs.cntd.ru/document/1200138448"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56" Type="http://schemas.openxmlformats.org/officeDocument/2006/relationships/hyperlink" Target="https://docs.cntd.ru/document/554820834" TargetMode="External"/><Relationship Id="rId177" Type="http://schemas.openxmlformats.org/officeDocument/2006/relationships/hyperlink" Target="https://docs.cntd.ru/document/573500115"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42" Type="http://schemas.openxmlformats.org/officeDocument/2006/relationships/hyperlink" Target="https://docs.cntd.ru/document/552304870" TargetMode="External"/><Relationship Id="rId363" Type="http://schemas.openxmlformats.org/officeDocument/2006/relationships/hyperlink" Target="https://docs.cntd.ru/document/556686921" TargetMode="External"/><Relationship Id="rId384" Type="http://schemas.openxmlformats.org/officeDocument/2006/relationships/hyperlink" Target="https://docs.cntd.ru/document/1200084535"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23" Type="http://schemas.openxmlformats.org/officeDocument/2006/relationships/hyperlink" Target="https://docs.cntd.ru/document/902065388" TargetMode="External"/><Relationship Id="rId244" Type="http://schemas.openxmlformats.org/officeDocument/2006/relationships/hyperlink" Target="https://docs.cntd.ru/document/57365932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39" Type="http://schemas.openxmlformats.org/officeDocument/2006/relationships/hyperlink" Target="https://docs.cntd.ru/document/1200094386" TargetMode="External"/><Relationship Id="rId265" Type="http://schemas.openxmlformats.org/officeDocument/2006/relationships/hyperlink" Target="https://docs.cntd.ru/document/9003403"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72" Type="http://schemas.openxmlformats.org/officeDocument/2006/relationships/hyperlink" Target="https://docs.cntd.ru/document/901982862"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28" Type="http://schemas.openxmlformats.org/officeDocument/2006/relationships/hyperlink" Target="https://docs.cntd.ru/document/1200095544"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25" Type="http://schemas.openxmlformats.org/officeDocument/2006/relationships/hyperlink" Target="https://docs.cntd.ru/document/556098915" TargetMode="External"/><Relationship Id="rId146" Type="http://schemas.openxmlformats.org/officeDocument/2006/relationships/hyperlink" Target="https://docs.cntd.ru/document/564555988" TargetMode="External"/><Relationship Id="rId167" Type="http://schemas.openxmlformats.org/officeDocument/2006/relationships/hyperlink" Target="https://docs.cntd.ru/document/902222351"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32" Type="http://schemas.openxmlformats.org/officeDocument/2006/relationships/hyperlink" Target="https://docs.cntd.ru/document/552304870" TargetMode="External"/><Relationship Id="rId353" Type="http://schemas.openxmlformats.org/officeDocument/2006/relationships/hyperlink" Target="https://docs.cntd.ru/document/456044290" TargetMode="External"/><Relationship Id="rId374" Type="http://schemas.openxmlformats.org/officeDocument/2006/relationships/hyperlink" Target="https://docs.cntd.ru/document/554820821"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234" Type="http://schemas.openxmlformats.org/officeDocument/2006/relationships/hyperlink" Target="https://docs.cntd.ru/document/902111644" TargetMode="External"/><Relationship Id="rId420" Type="http://schemas.openxmlformats.org/officeDocument/2006/relationships/hyperlink" Target="https://docs.cntd.ru/document/573536177"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55" Type="http://schemas.openxmlformats.org/officeDocument/2006/relationships/hyperlink" Target="https://docs.cntd.ru/document/902065388" TargetMode="External"/><Relationship Id="rId276" Type="http://schemas.openxmlformats.org/officeDocument/2006/relationships/hyperlink" Target="https://docs.cntd.ru/document/1200065456" TargetMode="External"/><Relationship Id="rId297" Type="http://schemas.openxmlformats.org/officeDocument/2006/relationships/hyperlink" Target="https://docs.cntd.ru/document/573500115" TargetMode="External"/><Relationship Id="rId441" Type="http://schemas.openxmlformats.org/officeDocument/2006/relationships/hyperlink" Target="https://docs.cntd.ru/document/902065388" TargetMode="External"/><Relationship Id="rId462" Type="http://schemas.openxmlformats.org/officeDocument/2006/relationships/hyperlink" Target="https://docs.cntd.ru/document/564542210" TargetMode="External"/><Relationship Id="rId483" Type="http://schemas.openxmlformats.org/officeDocument/2006/relationships/hyperlink" Target="https://docs.cntd.ru/document/554820821" TargetMode="External"/><Relationship Id="rId518" Type="http://schemas.openxmlformats.org/officeDocument/2006/relationships/hyperlink" Target="https://docs.cntd.ru/document/902111644"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15" Type="http://schemas.openxmlformats.org/officeDocument/2006/relationships/hyperlink" Target="https://docs.cntd.ru/document/1200108948" TargetMode="External"/><Relationship Id="rId136" Type="http://schemas.openxmlformats.org/officeDocument/2006/relationships/hyperlink" Target="https://docs.cntd.ru/document/456069594" TargetMode="External"/><Relationship Id="rId157" Type="http://schemas.openxmlformats.org/officeDocument/2006/relationships/hyperlink" Target="https://docs.cntd.ru/document/564232463"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22" Type="http://schemas.openxmlformats.org/officeDocument/2006/relationships/hyperlink" Target="https://docs.cntd.ru/document/902065388" TargetMode="External"/><Relationship Id="rId343" Type="http://schemas.openxmlformats.org/officeDocument/2006/relationships/hyperlink" Target="https://docs.cntd.ru/document/552304870" TargetMode="External"/><Relationship Id="rId364" Type="http://schemas.openxmlformats.org/officeDocument/2006/relationships/hyperlink" Target="https://docs.cntd.ru/document/1200110514" TargetMode="External"/><Relationship Id="rId550" Type="http://schemas.openxmlformats.org/officeDocument/2006/relationships/hyperlink" Target="https://docs.cntd.ru/document/901919338" TargetMode="External"/><Relationship Id="rId61" Type="http://schemas.openxmlformats.org/officeDocument/2006/relationships/hyperlink" Target="https://docs.cntd.ru/document/564464505" TargetMode="External"/><Relationship Id="rId82"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71" Type="http://schemas.openxmlformats.org/officeDocument/2006/relationships/hyperlink" Target="https://docs.cntd.ru/document/1200003114" TargetMode="External"/><Relationship Id="rId592" Type="http://schemas.openxmlformats.org/officeDocument/2006/relationships/hyperlink" Target="https://docs.cntd.ru/document/573219717"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45"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31" Type="http://schemas.openxmlformats.org/officeDocument/2006/relationships/hyperlink" Target="https://docs.cntd.ru/document/554820821" TargetMode="External"/><Relationship Id="rId452" Type="http://schemas.openxmlformats.org/officeDocument/2006/relationships/hyperlink" Target="https://docs.cntd.ru/document/901919338" TargetMode="External"/><Relationship Id="rId473" Type="http://schemas.openxmlformats.org/officeDocument/2006/relationships/hyperlink" Target="https://docs.cntd.ru/document/573536177"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05" Type="http://schemas.openxmlformats.org/officeDocument/2006/relationships/hyperlink" Target="https://docs.cntd.ru/document/564555666" TargetMode="External"/><Relationship Id="rId126" Type="http://schemas.openxmlformats.org/officeDocument/2006/relationships/hyperlink" Target="https://docs.cntd.ru/document/573936876" TargetMode="External"/><Relationship Id="rId147" Type="http://schemas.openxmlformats.org/officeDocument/2006/relationships/hyperlink" Target="https://docs.cntd.ru/document/550965724" TargetMode="External"/><Relationship Id="rId168" Type="http://schemas.openxmlformats.org/officeDocument/2006/relationships/hyperlink" Target="https://docs.cntd.ru/document/901919338" TargetMode="External"/><Relationship Id="rId312" Type="http://schemas.openxmlformats.org/officeDocument/2006/relationships/hyperlink" Target="https://docs.cntd.ru/document/555603337" TargetMode="External"/><Relationship Id="rId333" Type="http://schemas.openxmlformats.org/officeDocument/2006/relationships/hyperlink" Target="https://docs.cntd.ru/document/1200084097" TargetMode="External"/><Relationship Id="rId354" Type="http://schemas.openxmlformats.org/officeDocument/2006/relationships/hyperlink" Target="https://docs.cntd.ru/document/1200092705" TargetMode="External"/><Relationship Id="rId540" Type="http://schemas.openxmlformats.org/officeDocument/2006/relationships/hyperlink" Target="https://docs.cntd.ru/document/552304870" TargetMode="External"/><Relationship Id="rId51" Type="http://schemas.openxmlformats.org/officeDocument/2006/relationships/hyperlink" Target="https://docs.cntd.ru/document/1200103173" TargetMode="External"/><Relationship Id="rId72" Type="http://schemas.openxmlformats.org/officeDocument/2006/relationships/hyperlink" Target="https://docs.cntd.ru/document/456028994"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75" Type="http://schemas.openxmlformats.org/officeDocument/2006/relationships/hyperlink" Target="https://docs.cntd.ru/document/120009554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14" Type="http://schemas.openxmlformats.org/officeDocument/2006/relationships/hyperlink" Target="https://docs.cntd.ru/document/1200170422" TargetMode="External"/><Relationship Id="rId235" Type="http://schemas.openxmlformats.org/officeDocument/2006/relationships/hyperlink" Target="https://docs.cntd.ru/document/1200101593" TargetMode="External"/><Relationship Id="rId256" Type="http://schemas.openxmlformats.org/officeDocument/2006/relationships/hyperlink" Target="https://docs.cntd.ru/document/456074826" TargetMode="External"/><Relationship Id="rId277" Type="http://schemas.openxmlformats.org/officeDocument/2006/relationships/hyperlink" Target="https://docs.cntd.ru/document/556716724" TargetMode="External"/><Relationship Id="rId298" Type="http://schemas.openxmlformats.org/officeDocument/2006/relationships/hyperlink" Target="https://docs.cntd.ru/document/1200084097" TargetMode="External"/><Relationship Id="rId400" Type="http://schemas.openxmlformats.org/officeDocument/2006/relationships/hyperlink" Target="https://docs.cntd.ru/document/1200084535" TargetMode="External"/><Relationship Id="rId421" Type="http://schemas.openxmlformats.org/officeDocument/2006/relationships/hyperlink" Target="https://docs.cntd.ru/document/456074826" TargetMode="External"/><Relationship Id="rId442" Type="http://schemas.openxmlformats.org/officeDocument/2006/relationships/hyperlink" Target="https://docs.cntd.ru/document/1200003114" TargetMode="External"/><Relationship Id="rId463" Type="http://schemas.openxmlformats.org/officeDocument/2006/relationships/hyperlink" Target="https://docs.cntd.ru/document/1200111826" TargetMode="External"/><Relationship Id="rId484" Type="http://schemas.openxmlformats.org/officeDocument/2006/relationships/hyperlink" Target="https://docs.cntd.ru/document/456069590"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37" Type="http://schemas.openxmlformats.org/officeDocument/2006/relationships/hyperlink" Target="https://docs.cntd.ru/document/456096925" TargetMode="External"/><Relationship Id="rId158" Type="http://schemas.openxmlformats.org/officeDocument/2006/relationships/hyperlink" Target="https://docs.cntd.ru/document/564543320" TargetMode="External"/><Relationship Id="rId302" Type="http://schemas.openxmlformats.org/officeDocument/2006/relationships/hyperlink" Target="https://docs.cntd.ru/document/564542210" TargetMode="External"/><Relationship Id="rId323" Type="http://schemas.openxmlformats.org/officeDocument/2006/relationships/hyperlink" Target="https://docs.cntd.ru/document/901729631" TargetMode="External"/><Relationship Id="rId344" Type="http://schemas.openxmlformats.org/officeDocument/2006/relationships/hyperlink" Target="https://docs.cntd.ru/document/456044290"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41" Type="http://schemas.openxmlformats.org/officeDocument/2006/relationships/hyperlink" Target="https://docs.cntd.ru/document/1200094386" TargetMode="External"/><Relationship Id="rId62" Type="http://schemas.openxmlformats.org/officeDocument/2006/relationships/hyperlink" Target="https://docs.cntd.ru/document/350129740"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65" Type="http://schemas.openxmlformats.org/officeDocument/2006/relationships/hyperlink" Target="https://docs.cntd.ru/document/556610335"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72" Type="http://schemas.openxmlformats.org/officeDocument/2006/relationships/hyperlink" Target="https://docs.cntd.ru/document/564969286"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25" Type="http://schemas.openxmlformats.org/officeDocument/2006/relationships/hyperlink" Target="https://docs.cntd.ru/document/1200095524" TargetMode="External"/><Relationship Id="rId246" Type="http://schemas.openxmlformats.org/officeDocument/2006/relationships/hyperlink" Target="http://www.consultant.ru/document/cons_doc_LAW_422430/b124e72af2b0eabb7334175b1c01a5454388a0cb/" TargetMode="External"/><Relationship Id="rId267" Type="http://schemas.openxmlformats.org/officeDocument/2006/relationships/hyperlink" Target="https://docs.cntd.ru/document/9010833"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32" Type="http://schemas.openxmlformats.org/officeDocument/2006/relationships/hyperlink" Target="https://docs.cntd.ru/document/554820821" TargetMode="External"/><Relationship Id="rId453" Type="http://schemas.openxmlformats.org/officeDocument/2006/relationships/hyperlink" Target="https://docs.cntd.ru/document/456045544" TargetMode="External"/><Relationship Id="rId474" Type="http://schemas.openxmlformats.org/officeDocument/2006/relationships/hyperlink" Target="https://docs.cntd.ru/document/901982862"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127" Type="http://schemas.openxmlformats.org/officeDocument/2006/relationships/hyperlink" Target="https://docs.cntd.ru/document/1200118715"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31" Type="http://schemas.openxmlformats.org/officeDocument/2006/relationships/hyperlink" Target="https://docs.cntd.ru/document/728350349" TargetMode="External"/><Relationship Id="rId52" Type="http://schemas.openxmlformats.org/officeDocument/2006/relationships/hyperlink" Target="https://docs.cntd.ru/document/564464505" TargetMode="External"/><Relationship Id="rId73" Type="http://schemas.openxmlformats.org/officeDocument/2006/relationships/hyperlink" Target="https://docs.cntd.ru/document/564542210"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55" Type="http://schemas.openxmlformats.org/officeDocument/2006/relationships/hyperlink" Target="https://docs.cntd.ru/document/456054198" TargetMode="External"/><Relationship Id="rId376" Type="http://schemas.openxmlformats.org/officeDocument/2006/relationships/hyperlink" Target="https://docs.cntd.ru/document/1200103173"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41" Type="http://schemas.openxmlformats.org/officeDocument/2006/relationships/hyperlink" Target="https://docs.cntd.ru/document/728474306" TargetMode="External"/><Relationship Id="rId562" Type="http://schemas.openxmlformats.org/officeDocument/2006/relationships/hyperlink" Target="https://docs.cntd.ru/document/9011488"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15" Type="http://schemas.openxmlformats.org/officeDocument/2006/relationships/hyperlink" Target="https://docs.cntd.ru/document/456054209" TargetMode="External"/><Relationship Id="rId236" Type="http://schemas.openxmlformats.org/officeDocument/2006/relationships/hyperlink" Target="https://docs.cntd.ru/document/456039916" TargetMode="External"/><Relationship Id="rId257" Type="http://schemas.openxmlformats.org/officeDocument/2006/relationships/hyperlink" Target="https://docs.cntd.ru/document/555603337"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22" Type="http://schemas.openxmlformats.org/officeDocument/2006/relationships/hyperlink" Target="https://docs.cntd.ru/document/420302263" TargetMode="External"/><Relationship Id="rId443" Type="http://schemas.openxmlformats.org/officeDocument/2006/relationships/hyperlink" Target="https://docs.cntd.ru/document/1200003114" TargetMode="External"/><Relationship Id="rId464" Type="http://schemas.openxmlformats.org/officeDocument/2006/relationships/hyperlink" Target="https://docs.cntd.ru/document/1200118578"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547F5E-3A92-4F02-9E02-B731A81F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74798</Words>
  <Characters>426352</Characters>
  <Application>Microsoft Office Word</Application>
  <DocSecurity>0</DocSecurity>
  <Lines>3552</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Пользователь</cp:lastModifiedBy>
  <cp:revision>7</cp:revision>
  <cp:lastPrinted>2015-12-02T10:59:00Z</cp:lastPrinted>
  <dcterms:created xsi:type="dcterms:W3CDTF">2026-02-13T06:32:00Z</dcterms:created>
  <dcterms:modified xsi:type="dcterms:W3CDTF">2026-02-17T03:53:00Z</dcterms:modified>
</cp:coreProperties>
</file>